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25CA2BC" w14:textId="77777777" w:rsidR="00437878" w:rsidRDefault="00437878" w:rsidP="006E3574">
      <w:pPr>
        <w:rPr>
          <w:rFonts w:eastAsia="Tahoma"/>
        </w:rPr>
      </w:pPr>
    </w:p>
    <w:p w14:paraId="5FCE46BC" w14:textId="77777777" w:rsidR="0099206C" w:rsidRDefault="0099206C" w:rsidP="009920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COMPROMISSO</w:t>
      </w:r>
    </w:p>
    <w:p w14:paraId="56DB8B66" w14:textId="77777777" w:rsidR="0099206C" w:rsidRDefault="0099206C" w:rsidP="0099206C">
      <w:pPr>
        <w:rPr>
          <w:rFonts w:ascii="Arial" w:hAnsi="Arial" w:cs="Arial"/>
          <w:sz w:val="24"/>
          <w:szCs w:val="24"/>
        </w:rPr>
      </w:pPr>
    </w:p>
    <w:p w14:paraId="3F7FAB6A" w14:textId="77777777" w:rsidR="0099206C" w:rsidRDefault="0099206C" w:rsidP="0099206C">
      <w:pPr>
        <w:rPr>
          <w:rFonts w:ascii="Arial" w:hAnsi="Arial" w:cs="Arial"/>
          <w:sz w:val="24"/>
          <w:szCs w:val="24"/>
        </w:rPr>
      </w:pPr>
    </w:p>
    <w:p w14:paraId="1FDFC672" w14:textId="37724B8D" w:rsidR="0099206C" w:rsidRDefault="0099206C" w:rsidP="00B73DE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Eu,................................................................................................................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,CPF</w:t>
      </w:r>
      <w:r w:rsidR="00B73D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nº........................................</w:t>
      </w:r>
      <w:r w:rsidR="00B73D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proprietário da empresa</w:t>
      </w:r>
      <w:r w:rsidR="00B73D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 ..............................................................................................</w:t>
      </w:r>
      <w:r w:rsidR="00B73D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(razão social/CNPJ)</w:t>
      </w:r>
      <w:r w:rsidR="00B73DE8">
        <w:rPr>
          <w:rFonts w:ascii="Arial" w:hAnsi="Arial" w:cs="Arial"/>
          <w:sz w:val="24"/>
          <w:szCs w:val="24"/>
        </w:rPr>
        <w:t xml:space="preserve"> ...........................................................</w:t>
      </w:r>
      <w:r>
        <w:rPr>
          <w:rFonts w:ascii="Arial" w:hAnsi="Arial" w:cs="Arial"/>
          <w:sz w:val="24"/>
          <w:szCs w:val="24"/>
        </w:rPr>
        <w:t>,</w:t>
      </w:r>
      <w:r w:rsidR="00B73D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localizada (endereço completo)</w:t>
      </w:r>
      <w:r w:rsidR="00B73D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66CCBB15" w14:textId="2358DA16" w:rsidR="0099206C" w:rsidRDefault="0099206C" w:rsidP="009920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concordo em acatar todas as exigências legais determinadas pela legislação segundo decreto vigente do Município</w:t>
      </w:r>
      <w:r w:rsidR="00367E34">
        <w:rPr>
          <w:rFonts w:ascii="Arial" w:hAnsi="Arial" w:cs="Arial"/>
          <w:sz w:val="24"/>
          <w:szCs w:val="24"/>
        </w:rPr>
        <w:t xml:space="preserve"> de .........................................</w:t>
      </w:r>
      <w:r>
        <w:rPr>
          <w:rFonts w:ascii="Arial" w:hAnsi="Arial" w:cs="Arial"/>
          <w:sz w:val="24"/>
          <w:szCs w:val="24"/>
        </w:rPr>
        <w:t xml:space="preserve"> para implantação e </w:t>
      </w:r>
      <w:proofErr w:type="gramStart"/>
      <w:r>
        <w:rPr>
          <w:rFonts w:ascii="Arial" w:hAnsi="Arial" w:cs="Arial"/>
          <w:sz w:val="24"/>
          <w:szCs w:val="24"/>
        </w:rPr>
        <w:t>manutenção  do</w:t>
      </w:r>
      <w:proofErr w:type="gramEnd"/>
      <w:r>
        <w:rPr>
          <w:rFonts w:ascii="Arial" w:hAnsi="Arial" w:cs="Arial"/>
          <w:sz w:val="24"/>
          <w:szCs w:val="24"/>
        </w:rPr>
        <w:t xml:space="preserve"> Serviço de Inspeção Municipal.</w:t>
      </w:r>
    </w:p>
    <w:p w14:paraId="498A4821" w14:textId="77777777" w:rsidR="00B73DE8" w:rsidRDefault="00B73DE8" w:rsidP="00B73DE8">
      <w:pPr>
        <w:spacing w:line="360" w:lineRule="auto"/>
        <w:ind w:firstLine="170"/>
        <w:jc w:val="both"/>
        <w:rPr>
          <w:rFonts w:ascii="Arial" w:hAnsi="Arial" w:cs="Arial"/>
          <w:sz w:val="24"/>
          <w:szCs w:val="24"/>
        </w:rPr>
      </w:pPr>
    </w:p>
    <w:p w14:paraId="57321342" w14:textId="414D322A" w:rsidR="0099206C" w:rsidRDefault="0099206C" w:rsidP="00B73DE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Estou ciente que quaisquer obras a serem construídas, bem como a alterações no fluxo e do volume de produção somente poderão concretizar-se após aprovação prévia do projeto pelo </w:t>
      </w:r>
      <w:r>
        <w:rPr>
          <w:rFonts w:ascii="Arial" w:hAnsi="Arial" w:cs="Arial"/>
          <w:b/>
          <w:bCs/>
          <w:sz w:val="24"/>
          <w:szCs w:val="24"/>
        </w:rPr>
        <w:t xml:space="preserve">Serviço de Inspeção Municipal </w:t>
      </w:r>
      <w:r>
        <w:rPr>
          <w:rFonts w:ascii="Arial" w:hAnsi="Arial" w:cs="Arial"/>
          <w:sz w:val="24"/>
          <w:szCs w:val="24"/>
        </w:rPr>
        <w:t>que se encontra vi</w:t>
      </w:r>
      <w:r w:rsidR="00965BCF">
        <w:rPr>
          <w:rFonts w:ascii="Arial" w:hAnsi="Arial" w:cs="Arial"/>
          <w:sz w:val="24"/>
          <w:szCs w:val="24"/>
        </w:rPr>
        <w:t>ncu</w:t>
      </w:r>
      <w:r>
        <w:rPr>
          <w:rFonts w:ascii="Arial" w:hAnsi="Arial" w:cs="Arial"/>
          <w:sz w:val="24"/>
          <w:szCs w:val="24"/>
        </w:rPr>
        <w:t>lado</w:t>
      </w:r>
      <w:r>
        <w:rPr>
          <w:rFonts w:ascii="Arial" w:hAnsi="Arial" w:cs="Arial"/>
          <w:b/>
          <w:bCs/>
          <w:sz w:val="24"/>
          <w:szCs w:val="24"/>
        </w:rPr>
        <w:t xml:space="preserve"> Consórcio Intermunicipal da Região Centro Leste de Rondônia -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CIMCERO </w:t>
      </w:r>
      <w:r>
        <w:rPr>
          <w:rFonts w:ascii="Arial" w:hAnsi="Arial" w:cs="Arial"/>
          <w:sz w:val="24"/>
          <w:szCs w:val="24"/>
        </w:rPr>
        <w:t xml:space="preserve"> e</w:t>
      </w:r>
      <w:proofErr w:type="gramEnd"/>
      <w:r>
        <w:rPr>
          <w:rFonts w:ascii="Arial" w:hAnsi="Arial" w:cs="Arial"/>
          <w:sz w:val="24"/>
          <w:szCs w:val="24"/>
        </w:rPr>
        <w:t xml:space="preserve"> que o descumprimento deste acarretará em sanções  previstas em legislações vigentes. </w:t>
      </w:r>
    </w:p>
    <w:p w14:paraId="3719A3C4" w14:textId="77777777" w:rsidR="0099206C" w:rsidRDefault="0099206C" w:rsidP="0099206C">
      <w:pPr>
        <w:spacing w:line="360" w:lineRule="auto"/>
        <w:rPr>
          <w:rFonts w:ascii="Arial" w:hAnsi="Arial" w:cs="Arial"/>
          <w:sz w:val="24"/>
          <w:szCs w:val="24"/>
        </w:rPr>
      </w:pPr>
    </w:p>
    <w:p w14:paraId="6DAC7968" w14:textId="77777777" w:rsidR="0099206C" w:rsidRDefault="0099206C" w:rsidP="0099206C">
      <w:pPr>
        <w:spacing w:line="360" w:lineRule="auto"/>
        <w:rPr>
          <w:rFonts w:ascii="Arial" w:hAnsi="Arial" w:cs="Arial"/>
          <w:sz w:val="24"/>
          <w:szCs w:val="24"/>
        </w:rPr>
      </w:pPr>
    </w:p>
    <w:p w14:paraId="0CBA7781" w14:textId="77777777" w:rsidR="0099206C" w:rsidRDefault="0099206C" w:rsidP="0099206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Data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88758EB" w14:textId="77777777" w:rsidR="0099206C" w:rsidRDefault="0099206C" w:rsidP="0099206C">
      <w:pPr>
        <w:spacing w:line="360" w:lineRule="auto"/>
        <w:rPr>
          <w:rFonts w:ascii="Arial" w:hAnsi="Arial" w:cs="Arial"/>
          <w:sz w:val="24"/>
          <w:szCs w:val="24"/>
        </w:rPr>
      </w:pPr>
    </w:p>
    <w:p w14:paraId="2B6B0D08" w14:textId="77777777" w:rsidR="0099206C" w:rsidRDefault="0099206C" w:rsidP="009920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DFC7B2" w14:textId="77777777" w:rsidR="0099206C" w:rsidRDefault="0099206C" w:rsidP="009920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Contato: </w:t>
      </w:r>
    </w:p>
    <w:p w14:paraId="57FCBEB2" w14:textId="77777777" w:rsidR="0099206C" w:rsidRDefault="0099206C" w:rsidP="0099206C">
      <w:pPr>
        <w:spacing w:line="360" w:lineRule="auto"/>
        <w:rPr>
          <w:rFonts w:ascii="Arial" w:hAnsi="Arial" w:cs="Arial"/>
          <w:sz w:val="24"/>
          <w:szCs w:val="24"/>
        </w:rPr>
      </w:pPr>
    </w:p>
    <w:p w14:paraId="162C9400" w14:textId="77777777" w:rsidR="0099206C" w:rsidRDefault="0099206C" w:rsidP="0099206C">
      <w:pPr>
        <w:spacing w:line="360" w:lineRule="auto"/>
        <w:rPr>
          <w:rFonts w:ascii="Arial" w:hAnsi="Arial" w:cs="Arial"/>
          <w:sz w:val="24"/>
          <w:szCs w:val="24"/>
        </w:rPr>
      </w:pPr>
    </w:p>
    <w:p w14:paraId="609D0B4B" w14:textId="77777777" w:rsidR="00B73DE8" w:rsidRDefault="00B73DE8" w:rsidP="0099206C">
      <w:pPr>
        <w:spacing w:line="360" w:lineRule="auto"/>
        <w:rPr>
          <w:rFonts w:ascii="Arial" w:hAnsi="Arial" w:cs="Arial"/>
          <w:sz w:val="24"/>
          <w:szCs w:val="24"/>
        </w:rPr>
      </w:pPr>
    </w:p>
    <w:p w14:paraId="4736759A" w14:textId="77777777" w:rsidR="0099206C" w:rsidRDefault="0099206C" w:rsidP="009920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0F4A783B" w14:textId="77777777" w:rsidR="0099206C" w:rsidRDefault="0099206C" w:rsidP="009920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(Responsável legal)</w:t>
      </w:r>
    </w:p>
    <w:p w14:paraId="56DBC2FD" w14:textId="77777777" w:rsidR="00437878" w:rsidRPr="006E3574" w:rsidRDefault="00437878" w:rsidP="006E3574">
      <w:pPr>
        <w:rPr>
          <w:rFonts w:eastAsia="Tahoma"/>
        </w:rPr>
      </w:pPr>
    </w:p>
    <w:sectPr w:rsidR="00437878" w:rsidRPr="006E3574" w:rsidSect="00AB4CAC">
      <w:headerReference w:type="default" r:id="rId8"/>
      <w:pgSz w:w="11907" w:h="16840" w:code="9"/>
      <w:pgMar w:top="1789" w:right="1701" w:bottom="141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7A63D" w14:textId="77777777" w:rsidR="00AB4CAC" w:rsidRDefault="00AB4CAC" w:rsidP="007D0C43">
      <w:r>
        <w:separator/>
      </w:r>
    </w:p>
  </w:endnote>
  <w:endnote w:type="continuationSeparator" w:id="0">
    <w:p w14:paraId="2A69442D" w14:textId="77777777" w:rsidR="00AB4CAC" w:rsidRDefault="00AB4CAC" w:rsidP="007D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ah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Futura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9FDA9" w14:textId="77777777" w:rsidR="00AB4CAC" w:rsidRDefault="00AB4CAC" w:rsidP="007D0C43">
      <w:r>
        <w:separator/>
      </w:r>
    </w:p>
  </w:footnote>
  <w:footnote w:type="continuationSeparator" w:id="0">
    <w:p w14:paraId="50A7392E" w14:textId="77777777" w:rsidR="00AB4CAC" w:rsidRDefault="00AB4CAC" w:rsidP="007D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7A4C6" w14:textId="77777777" w:rsidR="00AF3CA9" w:rsidRDefault="00CE4FCE" w:rsidP="00884831">
    <w:pPr>
      <w:pStyle w:val="autonomouswatcherelementswithfontfamilyorfacenotsupportedforus"/>
      <w:shd w:val="clear" w:color="auto" w:fill="FFFFFF"/>
      <w:spacing w:before="0" w:beforeAutospacing="0" w:after="0" w:afterAutospacing="0"/>
      <w:jc w:val="center"/>
      <w:rPr>
        <w:rStyle w:val="Forte"/>
        <w:color w:val="000000"/>
        <w:sz w:val="20"/>
        <w:szCs w:val="20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6587C874" wp14:editId="2521EDF2">
          <wp:simplePos x="0" y="0"/>
          <wp:positionH relativeFrom="column">
            <wp:posOffset>-802640</wp:posOffset>
          </wp:positionH>
          <wp:positionV relativeFrom="paragraph">
            <wp:posOffset>25400</wp:posOffset>
          </wp:positionV>
          <wp:extent cx="721360" cy="684530"/>
          <wp:effectExtent l="0" t="0" r="0" b="0"/>
          <wp:wrapNone/>
          <wp:docPr id="544154018" name="Imagem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CA9">
      <w:rPr>
        <w:rStyle w:val="autonomouswatcherelementswithfontfamilyorfacenotsupportedforus1"/>
        <w:rFonts w:ascii="Arial" w:hAnsi="Arial" w:cs="Arial"/>
        <w:b/>
        <w:bCs/>
        <w:color w:val="000000"/>
        <w:sz w:val="21"/>
        <w:szCs w:val="21"/>
      </w:rPr>
      <w:t> </w:t>
    </w:r>
    <w:r w:rsidR="00AF3CA9">
      <w:rPr>
        <w:rStyle w:val="Forte"/>
        <w:rFonts w:ascii="Arial" w:hAnsi="Arial" w:cs="Arial"/>
        <w:color w:val="000000"/>
      </w:rPr>
      <w:t> </w:t>
    </w:r>
    <w:r w:rsidR="00AF3CA9" w:rsidRPr="00884831">
      <w:rPr>
        <w:rStyle w:val="Forte"/>
        <w:color w:val="000000"/>
        <w:sz w:val="20"/>
        <w:szCs w:val="20"/>
      </w:rPr>
      <w:t>CIMCERO - CONSÓRCIO INTERMUNICIPAL DA REGIÃO CENTRO LESTE DO ESTADO DE RONDÔNIA</w:t>
    </w:r>
  </w:p>
  <w:p w14:paraId="6EA5503F" w14:textId="77777777" w:rsidR="00AF3CA9" w:rsidRPr="00884831" w:rsidRDefault="00AF3CA9" w:rsidP="00884831">
    <w:pPr>
      <w:shd w:val="clear" w:color="auto" w:fill="FFFFFF"/>
      <w:jc w:val="center"/>
      <w:rPr>
        <w:rFonts w:ascii="Arial" w:hAnsi="Arial" w:cs="Arial"/>
        <w:color w:val="000000"/>
        <w:sz w:val="16"/>
        <w:szCs w:val="16"/>
      </w:rPr>
    </w:pPr>
    <w:r w:rsidRPr="00884831">
      <w:rPr>
        <w:rStyle w:val="Forte"/>
        <w:color w:val="000000"/>
        <w:sz w:val="16"/>
        <w:szCs w:val="16"/>
      </w:rPr>
      <w:t>CNPJ nº. 02.049.227/0001-57</w:t>
    </w:r>
  </w:p>
  <w:p w14:paraId="570466F0" w14:textId="77777777" w:rsidR="00AF3CA9" w:rsidRPr="00884831" w:rsidRDefault="00AF3CA9" w:rsidP="00884831">
    <w:pPr>
      <w:shd w:val="clear" w:color="auto" w:fill="FFFFFF"/>
      <w:jc w:val="center"/>
      <w:rPr>
        <w:rFonts w:ascii="Arial" w:hAnsi="Arial" w:cs="Arial"/>
        <w:color w:val="000000"/>
        <w:sz w:val="16"/>
        <w:szCs w:val="16"/>
      </w:rPr>
    </w:pPr>
    <w:r w:rsidRPr="00884831">
      <w:rPr>
        <w:rStyle w:val="autonomouswatcherelementswithfontfamilyorfacenotsupportedforus1"/>
        <w:color w:val="000000"/>
        <w:sz w:val="16"/>
        <w:szCs w:val="16"/>
      </w:rPr>
      <w:t xml:space="preserve">R. Padre Adolfo </w:t>
    </w:r>
    <w:proofErr w:type="spellStart"/>
    <w:r w:rsidRPr="00884831">
      <w:rPr>
        <w:rStyle w:val="autonomouswatcherelementswithfontfamilyorfacenotsupportedforus1"/>
        <w:color w:val="000000"/>
        <w:sz w:val="16"/>
        <w:szCs w:val="16"/>
      </w:rPr>
      <w:t>Rhol</w:t>
    </w:r>
    <w:proofErr w:type="spellEnd"/>
    <w:r w:rsidRPr="00884831">
      <w:rPr>
        <w:rStyle w:val="autonomouswatcherelementswithfontfamilyorfacenotsupportedforus1"/>
        <w:color w:val="000000"/>
        <w:sz w:val="16"/>
        <w:szCs w:val="16"/>
      </w:rPr>
      <w:t>, nº. 1346, Bairro Casa Preta, Ji-Paraná - RO, CEP 76.907-554</w:t>
    </w:r>
  </w:p>
  <w:p w14:paraId="5EEDEE4F" w14:textId="6D0F90D7" w:rsidR="00AF3CA9" w:rsidRDefault="00B73DE8" w:rsidP="00884831">
    <w:pPr>
      <w:shd w:val="clear" w:color="auto" w:fill="FFFFFF"/>
      <w:jc w:val="center"/>
      <w:rPr>
        <w:rFonts w:ascii="Arial" w:hAnsi="Arial" w:cs="Arial"/>
        <w:color w:val="000000"/>
      </w:rPr>
    </w:pPr>
    <w:r>
      <w:rPr>
        <w:rStyle w:val="autonomouswatcherelementswithfontfamilyorfacenotsupportedforus1"/>
        <w:color w:val="000000"/>
        <w:sz w:val="16"/>
        <w:szCs w:val="16"/>
      </w:rPr>
      <w:t>C</w:t>
    </w:r>
    <w:r w:rsidR="00AF3CA9" w:rsidRPr="00884831">
      <w:rPr>
        <w:rStyle w:val="autonomouswatcherelementswithfontfamilyorfacenotsupportedforus1"/>
        <w:color w:val="000000"/>
        <w:sz w:val="16"/>
        <w:szCs w:val="16"/>
      </w:rPr>
      <w:t>ontato (69) 3423-0401 / e-mail: protocolo@cimcero.ro.gov.br / site: </w:t>
    </w:r>
    <w:hyperlink r:id="rId2" w:tgtFrame="_blank" w:history="1">
      <w:r w:rsidR="00AF3CA9" w:rsidRPr="00884831">
        <w:rPr>
          <w:rStyle w:val="Hyperlink"/>
          <w:sz w:val="16"/>
          <w:szCs w:val="16"/>
        </w:rPr>
        <w:t>https://cimcero.ro.gov.br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OpenSymbol" w:hAnsi="OpenSymbol" w:cs="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upperRoman"/>
      <w:lvlText w:val="%1."/>
      <w:lvlJc w:val="right"/>
      <w:pPr>
        <w:tabs>
          <w:tab w:val="num" w:pos="0"/>
        </w:tabs>
        <w:ind w:left="1812" w:hanging="360"/>
      </w:pPr>
    </w:lvl>
  </w:abstractNum>
  <w:abstractNum w:abstractNumId="5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b."/>
      <w:lvlJc w:val="left"/>
      <w:pPr>
        <w:tabs>
          <w:tab w:val="num" w:pos="1452"/>
        </w:tabs>
        <w:ind w:left="1452" w:hanging="36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6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7" w15:restartNumberingAfterBreak="0">
    <w:nsid w:val="02897CB4"/>
    <w:multiLevelType w:val="hybridMultilevel"/>
    <w:tmpl w:val="901E5238"/>
    <w:lvl w:ilvl="0" w:tplc="DB8C330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064C2"/>
    <w:multiLevelType w:val="hybridMultilevel"/>
    <w:tmpl w:val="11C61CE0"/>
    <w:lvl w:ilvl="0" w:tplc="1D66259A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0F5853B4"/>
    <w:multiLevelType w:val="hybridMultilevel"/>
    <w:tmpl w:val="B9D81E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2E3"/>
    <w:multiLevelType w:val="hybridMultilevel"/>
    <w:tmpl w:val="28661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84DC8"/>
    <w:multiLevelType w:val="multilevel"/>
    <w:tmpl w:val="7B9E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FE1A02"/>
    <w:multiLevelType w:val="multilevel"/>
    <w:tmpl w:val="F90CDF64"/>
    <w:lvl w:ilvl="0">
      <w:start w:val="6"/>
      <w:numFmt w:val="decimalZero"/>
      <w:pStyle w:val="p1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3" w15:restartNumberingAfterBreak="0">
    <w:nsid w:val="59C93283"/>
    <w:multiLevelType w:val="hybridMultilevel"/>
    <w:tmpl w:val="021AF930"/>
    <w:lvl w:ilvl="0" w:tplc="1402E24C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8005C"/>
    <w:multiLevelType w:val="hybridMultilevel"/>
    <w:tmpl w:val="DD28EBF6"/>
    <w:lvl w:ilvl="0" w:tplc="2DDA8AC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02786340">
    <w:abstractNumId w:val="12"/>
  </w:num>
  <w:num w:numId="2" w16cid:durableId="1435130895">
    <w:abstractNumId w:val="7"/>
  </w:num>
  <w:num w:numId="3" w16cid:durableId="1820076856">
    <w:abstractNumId w:val="14"/>
  </w:num>
  <w:num w:numId="4" w16cid:durableId="1198161565">
    <w:abstractNumId w:val="8"/>
  </w:num>
  <w:num w:numId="5" w16cid:durableId="244922570">
    <w:abstractNumId w:val="11"/>
  </w:num>
  <w:num w:numId="6" w16cid:durableId="1653677531">
    <w:abstractNumId w:val="13"/>
  </w:num>
  <w:num w:numId="7" w16cid:durableId="3612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021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93"/>
    <w:rsid w:val="000018B8"/>
    <w:rsid w:val="000032D1"/>
    <w:rsid w:val="000034D3"/>
    <w:rsid w:val="0000364E"/>
    <w:rsid w:val="00003B7C"/>
    <w:rsid w:val="00004018"/>
    <w:rsid w:val="00004164"/>
    <w:rsid w:val="000065B3"/>
    <w:rsid w:val="00006677"/>
    <w:rsid w:val="00007114"/>
    <w:rsid w:val="00010DB9"/>
    <w:rsid w:val="00011664"/>
    <w:rsid w:val="00011E8F"/>
    <w:rsid w:val="000121CE"/>
    <w:rsid w:val="00015882"/>
    <w:rsid w:val="00015ED2"/>
    <w:rsid w:val="00017354"/>
    <w:rsid w:val="00020337"/>
    <w:rsid w:val="000209E8"/>
    <w:rsid w:val="00020A26"/>
    <w:rsid w:val="00021583"/>
    <w:rsid w:val="000226BB"/>
    <w:rsid w:val="00024779"/>
    <w:rsid w:val="00025678"/>
    <w:rsid w:val="00025F9C"/>
    <w:rsid w:val="00026210"/>
    <w:rsid w:val="000266C4"/>
    <w:rsid w:val="000266F8"/>
    <w:rsid w:val="00026ECC"/>
    <w:rsid w:val="00027605"/>
    <w:rsid w:val="00027D04"/>
    <w:rsid w:val="000306A7"/>
    <w:rsid w:val="000307D4"/>
    <w:rsid w:val="00030AA0"/>
    <w:rsid w:val="00031313"/>
    <w:rsid w:val="00031CCE"/>
    <w:rsid w:val="00031D1C"/>
    <w:rsid w:val="000321E9"/>
    <w:rsid w:val="000329F9"/>
    <w:rsid w:val="00033D7B"/>
    <w:rsid w:val="00033EC0"/>
    <w:rsid w:val="00036ABF"/>
    <w:rsid w:val="000373D9"/>
    <w:rsid w:val="00037434"/>
    <w:rsid w:val="00040595"/>
    <w:rsid w:val="0004074A"/>
    <w:rsid w:val="0004150A"/>
    <w:rsid w:val="00043639"/>
    <w:rsid w:val="000440D3"/>
    <w:rsid w:val="00045746"/>
    <w:rsid w:val="00047BD1"/>
    <w:rsid w:val="00047CB3"/>
    <w:rsid w:val="000503B9"/>
    <w:rsid w:val="00050B53"/>
    <w:rsid w:val="000512B2"/>
    <w:rsid w:val="00051A97"/>
    <w:rsid w:val="00052578"/>
    <w:rsid w:val="00053DCD"/>
    <w:rsid w:val="0005459B"/>
    <w:rsid w:val="000549F2"/>
    <w:rsid w:val="00056944"/>
    <w:rsid w:val="00056A40"/>
    <w:rsid w:val="00056C43"/>
    <w:rsid w:val="00061BDE"/>
    <w:rsid w:val="00061CBA"/>
    <w:rsid w:val="00062EF3"/>
    <w:rsid w:val="00063CEF"/>
    <w:rsid w:val="0006549D"/>
    <w:rsid w:val="0006680B"/>
    <w:rsid w:val="000672A6"/>
    <w:rsid w:val="00067558"/>
    <w:rsid w:val="000678A2"/>
    <w:rsid w:val="00067B04"/>
    <w:rsid w:val="00067E68"/>
    <w:rsid w:val="00070B7E"/>
    <w:rsid w:val="00072661"/>
    <w:rsid w:val="00072C41"/>
    <w:rsid w:val="00072D09"/>
    <w:rsid w:val="00073275"/>
    <w:rsid w:val="00073F86"/>
    <w:rsid w:val="00075119"/>
    <w:rsid w:val="0007712C"/>
    <w:rsid w:val="000775BB"/>
    <w:rsid w:val="00077747"/>
    <w:rsid w:val="00080024"/>
    <w:rsid w:val="00081FB2"/>
    <w:rsid w:val="00082011"/>
    <w:rsid w:val="00083A03"/>
    <w:rsid w:val="00083B22"/>
    <w:rsid w:val="00083FA2"/>
    <w:rsid w:val="0008579E"/>
    <w:rsid w:val="000878AB"/>
    <w:rsid w:val="000910E6"/>
    <w:rsid w:val="000936B5"/>
    <w:rsid w:val="00095117"/>
    <w:rsid w:val="00096F79"/>
    <w:rsid w:val="000A1410"/>
    <w:rsid w:val="000A1579"/>
    <w:rsid w:val="000A21F7"/>
    <w:rsid w:val="000A7713"/>
    <w:rsid w:val="000A7C0E"/>
    <w:rsid w:val="000B0D02"/>
    <w:rsid w:val="000B198A"/>
    <w:rsid w:val="000B3719"/>
    <w:rsid w:val="000B4341"/>
    <w:rsid w:val="000B4649"/>
    <w:rsid w:val="000B4CDA"/>
    <w:rsid w:val="000B5442"/>
    <w:rsid w:val="000B7578"/>
    <w:rsid w:val="000B75FC"/>
    <w:rsid w:val="000C0D34"/>
    <w:rsid w:val="000C1826"/>
    <w:rsid w:val="000C1914"/>
    <w:rsid w:val="000C1D33"/>
    <w:rsid w:val="000C298D"/>
    <w:rsid w:val="000C2C98"/>
    <w:rsid w:val="000C3C3E"/>
    <w:rsid w:val="000C4D0F"/>
    <w:rsid w:val="000C5574"/>
    <w:rsid w:val="000C6D8B"/>
    <w:rsid w:val="000C7017"/>
    <w:rsid w:val="000D02C8"/>
    <w:rsid w:val="000D23AF"/>
    <w:rsid w:val="000D5903"/>
    <w:rsid w:val="000D62B6"/>
    <w:rsid w:val="000D67C1"/>
    <w:rsid w:val="000D6958"/>
    <w:rsid w:val="000D7992"/>
    <w:rsid w:val="000E1690"/>
    <w:rsid w:val="000E2467"/>
    <w:rsid w:val="000E3385"/>
    <w:rsid w:val="000E39A3"/>
    <w:rsid w:val="000E45EB"/>
    <w:rsid w:val="000E60A6"/>
    <w:rsid w:val="000E72B3"/>
    <w:rsid w:val="000F02E5"/>
    <w:rsid w:val="000F06ED"/>
    <w:rsid w:val="000F14B4"/>
    <w:rsid w:val="000F3741"/>
    <w:rsid w:val="000F38C1"/>
    <w:rsid w:val="000F3962"/>
    <w:rsid w:val="000F3B53"/>
    <w:rsid w:val="000F3D15"/>
    <w:rsid w:val="000F3DA3"/>
    <w:rsid w:val="000F3FD2"/>
    <w:rsid w:val="000F46C8"/>
    <w:rsid w:val="000F51BD"/>
    <w:rsid w:val="000F55C5"/>
    <w:rsid w:val="000F5E99"/>
    <w:rsid w:val="000F647E"/>
    <w:rsid w:val="00100476"/>
    <w:rsid w:val="0010074D"/>
    <w:rsid w:val="00100D35"/>
    <w:rsid w:val="001015FF"/>
    <w:rsid w:val="001030C8"/>
    <w:rsid w:val="001030E7"/>
    <w:rsid w:val="00103420"/>
    <w:rsid w:val="001034C8"/>
    <w:rsid w:val="001040E9"/>
    <w:rsid w:val="00105E23"/>
    <w:rsid w:val="00106107"/>
    <w:rsid w:val="00107567"/>
    <w:rsid w:val="00107D07"/>
    <w:rsid w:val="00110076"/>
    <w:rsid w:val="0011059D"/>
    <w:rsid w:val="001122F2"/>
    <w:rsid w:val="00112421"/>
    <w:rsid w:val="00112868"/>
    <w:rsid w:val="00112B09"/>
    <w:rsid w:val="00113011"/>
    <w:rsid w:val="001140FE"/>
    <w:rsid w:val="00114B93"/>
    <w:rsid w:val="00115635"/>
    <w:rsid w:val="00115B9F"/>
    <w:rsid w:val="001168D2"/>
    <w:rsid w:val="00117404"/>
    <w:rsid w:val="00120333"/>
    <w:rsid w:val="00120560"/>
    <w:rsid w:val="00121E99"/>
    <w:rsid w:val="00122137"/>
    <w:rsid w:val="00122B7E"/>
    <w:rsid w:val="001235A5"/>
    <w:rsid w:val="0012461A"/>
    <w:rsid w:val="00125352"/>
    <w:rsid w:val="001271E5"/>
    <w:rsid w:val="00131014"/>
    <w:rsid w:val="0013147B"/>
    <w:rsid w:val="00133C38"/>
    <w:rsid w:val="00135D01"/>
    <w:rsid w:val="00135D4E"/>
    <w:rsid w:val="00140BEB"/>
    <w:rsid w:val="00140CA7"/>
    <w:rsid w:val="00141F3A"/>
    <w:rsid w:val="00142114"/>
    <w:rsid w:val="0014267F"/>
    <w:rsid w:val="001456BC"/>
    <w:rsid w:val="0014696D"/>
    <w:rsid w:val="001522B3"/>
    <w:rsid w:val="00152696"/>
    <w:rsid w:val="0015306B"/>
    <w:rsid w:val="00153426"/>
    <w:rsid w:val="00155400"/>
    <w:rsid w:val="0015692A"/>
    <w:rsid w:val="00157471"/>
    <w:rsid w:val="001579AC"/>
    <w:rsid w:val="00161F55"/>
    <w:rsid w:val="001621FC"/>
    <w:rsid w:val="001629A1"/>
    <w:rsid w:val="00162D3F"/>
    <w:rsid w:val="00162E95"/>
    <w:rsid w:val="00163A3A"/>
    <w:rsid w:val="00163E45"/>
    <w:rsid w:val="00164098"/>
    <w:rsid w:val="0016544C"/>
    <w:rsid w:val="0016648F"/>
    <w:rsid w:val="001668D9"/>
    <w:rsid w:val="00171178"/>
    <w:rsid w:val="00176362"/>
    <w:rsid w:val="00176F4B"/>
    <w:rsid w:val="00181801"/>
    <w:rsid w:val="00182CF3"/>
    <w:rsid w:val="00183D81"/>
    <w:rsid w:val="00183DB9"/>
    <w:rsid w:val="0018420E"/>
    <w:rsid w:val="00184562"/>
    <w:rsid w:val="001861FF"/>
    <w:rsid w:val="00186A65"/>
    <w:rsid w:val="00186BD8"/>
    <w:rsid w:val="00186E13"/>
    <w:rsid w:val="00192533"/>
    <w:rsid w:val="00193DD4"/>
    <w:rsid w:val="001949CA"/>
    <w:rsid w:val="001970A7"/>
    <w:rsid w:val="001976A1"/>
    <w:rsid w:val="001A1DC3"/>
    <w:rsid w:val="001A456F"/>
    <w:rsid w:val="001A4631"/>
    <w:rsid w:val="001A4787"/>
    <w:rsid w:val="001A48C9"/>
    <w:rsid w:val="001A52F2"/>
    <w:rsid w:val="001A6801"/>
    <w:rsid w:val="001A70E6"/>
    <w:rsid w:val="001A7849"/>
    <w:rsid w:val="001A79F3"/>
    <w:rsid w:val="001A7C36"/>
    <w:rsid w:val="001B1650"/>
    <w:rsid w:val="001B2665"/>
    <w:rsid w:val="001B4315"/>
    <w:rsid w:val="001B6B74"/>
    <w:rsid w:val="001C04B6"/>
    <w:rsid w:val="001C1179"/>
    <w:rsid w:val="001C210D"/>
    <w:rsid w:val="001C2581"/>
    <w:rsid w:val="001C3FC0"/>
    <w:rsid w:val="001C494A"/>
    <w:rsid w:val="001C4E88"/>
    <w:rsid w:val="001C5501"/>
    <w:rsid w:val="001C5B1A"/>
    <w:rsid w:val="001C667F"/>
    <w:rsid w:val="001C7053"/>
    <w:rsid w:val="001D03D5"/>
    <w:rsid w:val="001D0819"/>
    <w:rsid w:val="001D1017"/>
    <w:rsid w:val="001D1B39"/>
    <w:rsid w:val="001D1C62"/>
    <w:rsid w:val="001D1E93"/>
    <w:rsid w:val="001D2151"/>
    <w:rsid w:val="001D50F6"/>
    <w:rsid w:val="001D73CC"/>
    <w:rsid w:val="001D77DC"/>
    <w:rsid w:val="001D78EF"/>
    <w:rsid w:val="001D7E0E"/>
    <w:rsid w:val="001E22AB"/>
    <w:rsid w:val="001E253D"/>
    <w:rsid w:val="001E2972"/>
    <w:rsid w:val="001E30BF"/>
    <w:rsid w:val="001E3E08"/>
    <w:rsid w:val="001E44C0"/>
    <w:rsid w:val="001E4ADC"/>
    <w:rsid w:val="001E5B01"/>
    <w:rsid w:val="001E60B9"/>
    <w:rsid w:val="001E6DBB"/>
    <w:rsid w:val="001F008F"/>
    <w:rsid w:val="001F1AB6"/>
    <w:rsid w:val="001F1BE2"/>
    <w:rsid w:val="001F40F7"/>
    <w:rsid w:val="001F42EB"/>
    <w:rsid w:val="001F75FD"/>
    <w:rsid w:val="001F7944"/>
    <w:rsid w:val="002019DA"/>
    <w:rsid w:val="00201FF3"/>
    <w:rsid w:val="00202B95"/>
    <w:rsid w:val="00203158"/>
    <w:rsid w:val="0020348E"/>
    <w:rsid w:val="002058F1"/>
    <w:rsid w:val="00206CBE"/>
    <w:rsid w:val="00210C34"/>
    <w:rsid w:val="0021211F"/>
    <w:rsid w:val="002135D1"/>
    <w:rsid w:val="002138A9"/>
    <w:rsid w:val="002178C0"/>
    <w:rsid w:val="00217E93"/>
    <w:rsid w:val="002203DF"/>
    <w:rsid w:val="00220404"/>
    <w:rsid w:val="00221368"/>
    <w:rsid w:val="002217A4"/>
    <w:rsid w:val="00221D33"/>
    <w:rsid w:val="00221F4A"/>
    <w:rsid w:val="002222F0"/>
    <w:rsid w:val="0022273F"/>
    <w:rsid w:val="002239BE"/>
    <w:rsid w:val="00223D6E"/>
    <w:rsid w:val="0022516E"/>
    <w:rsid w:val="0022536C"/>
    <w:rsid w:val="00225B5F"/>
    <w:rsid w:val="0022606B"/>
    <w:rsid w:val="002261AB"/>
    <w:rsid w:val="00226265"/>
    <w:rsid w:val="00226A75"/>
    <w:rsid w:val="00231592"/>
    <w:rsid w:val="00231C31"/>
    <w:rsid w:val="00233401"/>
    <w:rsid w:val="0023487E"/>
    <w:rsid w:val="002354BD"/>
    <w:rsid w:val="00235724"/>
    <w:rsid w:val="002367EC"/>
    <w:rsid w:val="00240A7F"/>
    <w:rsid w:val="00240F4C"/>
    <w:rsid w:val="00240F9A"/>
    <w:rsid w:val="0024167D"/>
    <w:rsid w:val="00241C0C"/>
    <w:rsid w:val="00243813"/>
    <w:rsid w:val="00244A12"/>
    <w:rsid w:val="00244F88"/>
    <w:rsid w:val="00245A7E"/>
    <w:rsid w:val="00246924"/>
    <w:rsid w:val="00246A65"/>
    <w:rsid w:val="00247495"/>
    <w:rsid w:val="00247CBB"/>
    <w:rsid w:val="00251767"/>
    <w:rsid w:val="002523D3"/>
    <w:rsid w:val="00252535"/>
    <w:rsid w:val="0025278A"/>
    <w:rsid w:val="00253C5C"/>
    <w:rsid w:val="00254711"/>
    <w:rsid w:val="0025509F"/>
    <w:rsid w:val="0025656F"/>
    <w:rsid w:val="002570EC"/>
    <w:rsid w:val="00257A6E"/>
    <w:rsid w:val="0026073B"/>
    <w:rsid w:val="00260D8A"/>
    <w:rsid w:val="0026108B"/>
    <w:rsid w:val="002615C2"/>
    <w:rsid w:val="00261CD6"/>
    <w:rsid w:val="00261F36"/>
    <w:rsid w:val="00262C98"/>
    <w:rsid w:val="00263431"/>
    <w:rsid w:val="002634A2"/>
    <w:rsid w:val="002643CF"/>
    <w:rsid w:val="002653D4"/>
    <w:rsid w:val="002670E1"/>
    <w:rsid w:val="00270640"/>
    <w:rsid w:val="002711B0"/>
    <w:rsid w:val="00271FB2"/>
    <w:rsid w:val="002737A9"/>
    <w:rsid w:val="00274B50"/>
    <w:rsid w:val="00277025"/>
    <w:rsid w:val="002806FA"/>
    <w:rsid w:val="00280CAF"/>
    <w:rsid w:val="00282781"/>
    <w:rsid w:val="00282E13"/>
    <w:rsid w:val="0028314D"/>
    <w:rsid w:val="00283476"/>
    <w:rsid w:val="002834F2"/>
    <w:rsid w:val="0028580E"/>
    <w:rsid w:val="002860C7"/>
    <w:rsid w:val="00286B4D"/>
    <w:rsid w:val="00290CC7"/>
    <w:rsid w:val="002917AC"/>
    <w:rsid w:val="00291F02"/>
    <w:rsid w:val="00292579"/>
    <w:rsid w:val="0029346B"/>
    <w:rsid w:val="0029618F"/>
    <w:rsid w:val="00296639"/>
    <w:rsid w:val="00297B32"/>
    <w:rsid w:val="002A072E"/>
    <w:rsid w:val="002A0E51"/>
    <w:rsid w:val="002A3269"/>
    <w:rsid w:val="002A35BA"/>
    <w:rsid w:val="002A5813"/>
    <w:rsid w:val="002B0090"/>
    <w:rsid w:val="002B0B00"/>
    <w:rsid w:val="002B1938"/>
    <w:rsid w:val="002B30AD"/>
    <w:rsid w:val="002B54F9"/>
    <w:rsid w:val="002B6105"/>
    <w:rsid w:val="002B71A0"/>
    <w:rsid w:val="002B7656"/>
    <w:rsid w:val="002C05FB"/>
    <w:rsid w:val="002C07D9"/>
    <w:rsid w:val="002C1134"/>
    <w:rsid w:val="002C2003"/>
    <w:rsid w:val="002C3CC6"/>
    <w:rsid w:val="002C4382"/>
    <w:rsid w:val="002C4731"/>
    <w:rsid w:val="002C4C6F"/>
    <w:rsid w:val="002C5E82"/>
    <w:rsid w:val="002C64C1"/>
    <w:rsid w:val="002C6E45"/>
    <w:rsid w:val="002C70BE"/>
    <w:rsid w:val="002C7305"/>
    <w:rsid w:val="002D1010"/>
    <w:rsid w:val="002D1443"/>
    <w:rsid w:val="002D1E99"/>
    <w:rsid w:val="002D3041"/>
    <w:rsid w:val="002D3639"/>
    <w:rsid w:val="002D39EF"/>
    <w:rsid w:val="002D4705"/>
    <w:rsid w:val="002D501D"/>
    <w:rsid w:val="002D5414"/>
    <w:rsid w:val="002D65FA"/>
    <w:rsid w:val="002D6A2F"/>
    <w:rsid w:val="002D7823"/>
    <w:rsid w:val="002D7E08"/>
    <w:rsid w:val="002E0D71"/>
    <w:rsid w:val="002E0F4D"/>
    <w:rsid w:val="002E21A5"/>
    <w:rsid w:val="002E2BC1"/>
    <w:rsid w:val="002E2E56"/>
    <w:rsid w:val="002E36BF"/>
    <w:rsid w:val="002E4775"/>
    <w:rsid w:val="002E5250"/>
    <w:rsid w:val="002E5C33"/>
    <w:rsid w:val="002E6110"/>
    <w:rsid w:val="002E70E5"/>
    <w:rsid w:val="002E747E"/>
    <w:rsid w:val="002E7CF6"/>
    <w:rsid w:val="002F04AB"/>
    <w:rsid w:val="002F0BAF"/>
    <w:rsid w:val="002F1163"/>
    <w:rsid w:val="002F1241"/>
    <w:rsid w:val="002F13F7"/>
    <w:rsid w:val="002F1AFE"/>
    <w:rsid w:val="002F1EA7"/>
    <w:rsid w:val="002F2C32"/>
    <w:rsid w:val="002F2C7D"/>
    <w:rsid w:val="002F416D"/>
    <w:rsid w:val="002F4435"/>
    <w:rsid w:val="002F4666"/>
    <w:rsid w:val="002F4BEC"/>
    <w:rsid w:val="002F5ADE"/>
    <w:rsid w:val="002F65F1"/>
    <w:rsid w:val="002F6E6D"/>
    <w:rsid w:val="00301507"/>
    <w:rsid w:val="00302522"/>
    <w:rsid w:val="00302A09"/>
    <w:rsid w:val="00304ACB"/>
    <w:rsid w:val="0030504A"/>
    <w:rsid w:val="003063F3"/>
    <w:rsid w:val="0030690F"/>
    <w:rsid w:val="00306FC2"/>
    <w:rsid w:val="00310054"/>
    <w:rsid w:val="00310F84"/>
    <w:rsid w:val="00313FB1"/>
    <w:rsid w:val="00313FD2"/>
    <w:rsid w:val="003144B7"/>
    <w:rsid w:val="00314739"/>
    <w:rsid w:val="00315AAE"/>
    <w:rsid w:val="00315F05"/>
    <w:rsid w:val="00316477"/>
    <w:rsid w:val="00316689"/>
    <w:rsid w:val="003169E2"/>
    <w:rsid w:val="00317CAA"/>
    <w:rsid w:val="00317FF0"/>
    <w:rsid w:val="00320082"/>
    <w:rsid w:val="003203C6"/>
    <w:rsid w:val="003207C0"/>
    <w:rsid w:val="00320971"/>
    <w:rsid w:val="00321777"/>
    <w:rsid w:val="00321E14"/>
    <w:rsid w:val="00322083"/>
    <w:rsid w:val="00322B58"/>
    <w:rsid w:val="00322C0C"/>
    <w:rsid w:val="0032334F"/>
    <w:rsid w:val="00323A47"/>
    <w:rsid w:val="0032438D"/>
    <w:rsid w:val="00324A21"/>
    <w:rsid w:val="00324B34"/>
    <w:rsid w:val="003250DC"/>
    <w:rsid w:val="00326935"/>
    <w:rsid w:val="0033066E"/>
    <w:rsid w:val="00332755"/>
    <w:rsid w:val="003329EE"/>
    <w:rsid w:val="00333925"/>
    <w:rsid w:val="00334F84"/>
    <w:rsid w:val="003354D1"/>
    <w:rsid w:val="00335D36"/>
    <w:rsid w:val="00336256"/>
    <w:rsid w:val="003365D9"/>
    <w:rsid w:val="00337DA4"/>
    <w:rsid w:val="00340259"/>
    <w:rsid w:val="003402D6"/>
    <w:rsid w:val="00340B13"/>
    <w:rsid w:val="003415BF"/>
    <w:rsid w:val="00347C97"/>
    <w:rsid w:val="00350732"/>
    <w:rsid w:val="00350BE0"/>
    <w:rsid w:val="00350EE2"/>
    <w:rsid w:val="003519B7"/>
    <w:rsid w:val="00352A47"/>
    <w:rsid w:val="00353698"/>
    <w:rsid w:val="00353869"/>
    <w:rsid w:val="00355DFD"/>
    <w:rsid w:val="00355EE4"/>
    <w:rsid w:val="00361654"/>
    <w:rsid w:val="00361EE1"/>
    <w:rsid w:val="00362217"/>
    <w:rsid w:val="00363A8A"/>
    <w:rsid w:val="003679B2"/>
    <w:rsid w:val="00367E34"/>
    <w:rsid w:val="0037065E"/>
    <w:rsid w:val="00370C33"/>
    <w:rsid w:val="00370EA9"/>
    <w:rsid w:val="00371E20"/>
    <w:rsid w:val="00372468"/>
    <w:rsid w:val="003733CE"/>
    <w:rsid w:val="0037484E"/>
    <w:rsid w:val="00375273"/>
    <w:rsid w:val="00376BD0"/>
    <w:rsid w:val="00376D0D"/>
    <w:rsid w:val="00380039"/>
    <w:rsid w:val="003818E4"/>
    <w:rsid w:val="00381959"/>
    <w:rsid w:val="00382392"/>
    <w:rsid w:val="00385328"/>
    <w:rsid w:val="0038556E"/>
    <w:rsid w:val="0038710C"/>
    <w:rsid w:val="0038716B"/>
    <w:rsid w:val="0038752F"/>
    <w:rsid w:val="00387CC3"/>
    <w:rsid w:val="00387F1B"/>
    <w:rsid w:val="003902A6"/>
    <w:rsid w:val="003910E8"/>
    <w:rsid w:val="003914FA"/>
    <w:rsid w:val="003915C5"/>
    <w:rsid w:val="003928EF"/>
    <w:rsid w:val="00392D84"/>
    <w:rsid w:val="0039439C"/>
    <w:rsid w:val="0039475D"/>
    <w:rsid w:val="00394C6E"/>
    <w:rsid w:val="0039517F"/>
    <w:rsid w:val="0039555E"/>
    <w:rsid w:val="003956EB"/>
    <w:rsid w:val="0039636F"/>
    <w:rsid w:val="003967A8"/>
    <w:rsid w:val="003970CA"/>
    <w:rsid w:val="003971D7"/>
    <w:rsid w:val="003A0BEB"/>
    <w:rsid w:val="003A1748"/>
    <w:rsid w:val="003A28F1"/>
    <w:rsid w:val="003A2F0E"/>
    <w:rsid w:val="003A317C"/>
    <w:rsid w:val="003A321C"/>
    <w:rsid w:val="003A46CB"/>
    <w:rsid w:val="003A4856"/>
    <w:rsid w:val="003A5A02"/>
    <w:rsid w:val="003A677A"/>
    <w:rsid w:val="003A717A"/>
    <w:rsid w:val="003A73CA"/>
    <w:rsid w:val="003A7B91"/>
    <w:rsid w:val="003B0C03"/>
    <w:rsid w:val="003B1431"/>
    <w:rsid w:val="003B18A5"/>
    <w:rsid w:val="003B2F6F"/>
    <w:rsid w:val="003B31BE"/>
    <w:rsid w:val="003B3500"/>
    <w:rsid w:val="003B37A3"/>
    <w:rsid w:val="003B3C90"/>
    <w:rsid w:val="003B41D9"/>
    <w:rsid w:val="003B4279"/>
    <w:rsid w:val="003B4D2E"/>
    <w:rsid w:val="003B5435"/>
    <w:rsid w:val="003B75FE"/>
    <w:rsid w:val="003B7998"/>
    <w:rsid w:val="003C1C7A"/>
    <w:rsid w:val="003C1C98"/>
    <w:rsid w:val="003C2C3A"/>
    <w:rsid w:val="003C37EB"/>
    <w:rsid w:val="003C3B88"/>
    <w:rsid w:val="003C48EB"/>
    <w:rsid w:val="003C5583"/>
    <w:rsid w:val="003C69DB"/>
    <w:rsid w:val="003C6AF8"/>
    <w:rsid w:val="003D04B4"/>
    <w:rsid w:val="003D08F5"/>
    <w:rsid w:val="003D1234"/>
    <w:rsid w:val="003D1509"/>
    <w:rsid w:val="003D1A56"/>
    <w:rsid w:val="003D1E31"/>
    <w:rsid w:val="003D2C15"/>
    <w:rsid w:val="003D33C4"/>
    <w:rsid w:val="003D5A22"/>
    <w:rsid w:val="003D608C"/>
    <w:rsid w:val="003D7569"/>
    <w:rsid w:val="003E0A47"/>
    <w:rsid w:val="003E0CD7"/>
    <w:rsid w:val="003E2068"/>
    <w:rsid w:val="003E29CD"/>
    <w:rsid w:val="003E5F1E"/>
    <w:rsid w:val="003E6A9D"/>
    <w:rsid w:val="003E70BD"/>
    <w:rsid w:val="003E748F"/>
    <w:rsid w:val="003E7A06"/>
    <w:rsid w:val="003E7F21"/>
    <w:rsid w:val="003F0176"/>
    <w:rsid w:val="003F072D"/>
    <w:rsid w:val="003F18E6"/>
    <w:rsid w:val="003F2949"/>
    <w:rsid w:val="003F306F"/>
    <w:rsid w:val="003F50EC"/>
    <w:rsid w:val="003F67DA"/>
    <w:rsid w:val="003F74E3"/>
    <w:rsid w:val="003F7A12"/>
    <w:rsid w:val="004001AC"/>
    <w:rsid w:val="004003FB"/>
    <w:rsid w:val="004004D1"/>
    <w:rsid w:val="0040070F"/>
    <w:rsid w:val="00400883"/>
    <w:rsid w:val="00400CDE"/>
    <w:rsid w:val="00401A48"/>
    <w:rsid w:val="00401D8D"/>
    <w:rsid w:val="00402339"/>
    <w:rsid w:val="004042BB"/>
    <w:rsid w:val="004047FA"/>
    <w:rsid w:val="00406E75"/>
    <w:rsid w:val="004121EF"/>
    <w:rsid w:val="00412818"/>
    <w:rsid w:val="004137C6"/>
    <w:rsid w:val="00413FD4"/>
    <w:rsid w:val="00414ABC"/>
    <w:rsid w:val="0041502F"/>
    <w:rsid w:val="00415A4D"/>
    <w:rsid w:val="004179AD"/>
    <w:rsid w:val="00417FE2"/>
    <w:rsid w:val="004202D9"/>
    <w:rsid w:val="00420429"/>
    <w:rsid w:val="004205CD"/>
    <w:rsid w:val="00420AB0"/>
    <w:rsid w:val="004211A5"/>
    <w:rsid w:val="00421A58"/>
    <w:rsid w:val="0042272F"/>
    <w:rsid w:val="004229F6"/>
    <w:rsid w:val="00422D60"/>
    <w:rsid w:val="00423345"/>
    <w:rsid w:val="004256C0"/>
    <w:rsid w:val="00425AF4"/>
    <w:rsid w:val="004301F3"/>
    <w:rsid w:val="0043050B"/>
    <w:rsid w:val="00432780"/>
    <w:rsid w:val="0043344A"/>
    <w:rsid w:val="00433F08"/>
    <w:rsid w:val="004345D6"/>
    <w:rsid w:val="004349F7"/>
    <w:rsid w:val="00435822"/>
    <w:rsid w:val="00437878"/>
    <w:rsid w:val="00437BA9"/>
    <w:rsid w:val="00440B1F"/>
    <w:rsid w:val="00441277"/>
    <w:rsid w:val="004421B0"/>
    <w:rsid w:val="0044242D"/>
    <w:rsid w:val="00442930"/>
    <w:rsid w:val="00443652"/>
    <w:rsid w:val="00443A36"/>
    <w:rsid w:val="00443C89"/>
    <w:rsid w:val="004446A4"/>
    <w:rsid w:val="0044479D"/>
    <w:rsid w:val="004452C6"/>
    <w:rsid w:val="00445D0D"/>
    <w:rsid w:val="00446980"/>
    <w:rsid w:val="00446BB8"/>
    <w:rsid w:val="00446FEA"/>
    <w:rsid w:val="00452F90"/>
    <w:rsid w:val="004533C6"/>
    <w:rsid w:val="0045353B"/>
    <w:rsid w:val="004537F7"/>
    <w:rsid w:val="004558F1"/>
    <w:rsid w:val="00455928"/>
    <w:rsid w:val="004564CA"/>
    <w:rsid w:val="00457A10"/>
    <w:rsid w:val="0046043E"/>
    <w:rsid w:val="00460973"/>
    <w:rsid w:val="00460C65"/>
    <w:rsid w:val="00460CB3"/>
    <w:rsid w:val="00461177"/>
    <w:rsid w:val="004614A4"/>
    <w:rsid w:val="0046205E"/>
    <w:rsid w:val="004635CA"/>
    <w:rsid w:val="00470D8B"/>
    <w:rsid w:val="004713E8"/>
    <w:rsid w:val="0047278F"/>
    <w:rsid w:val="004748A3"/>
    <w:rsid w:val="00474A62"/>
    <w:rsid w:val="0048008C"/>
    <w:rsid w:val="00480FB0"/>
    <w:rsid w:val="0048252C"/>
    <w:rsid w:val="00483B26"/>
    <w:rsid w:val="004841A0"/>
    <w:rsid w:val="00484AFF"/>
    <w:rsid w:val="004858F8"/>
    <w:rsid w:val="0048649B"/>
    <w:rsid w:val="00487A04"/>
    <w:rsid w:val="004904D9"/>
    <w:rsid w:val="00491BB6"/>
    <w:rsid w:val="00491EC2"/>
    <w:rsid w:val="004926D6"/>
    <w:rsid w:val="004929B6"/>
    <w:rsid w:val="00493391"/>
    <w:rsid w:val="00493FF6"/>
    <w:rsid w:val="00494B5F"/>
    <w:rsid w:val="00494F81"/>
    <w:rsid w:val="00495591"/>
    <w:rsid w:val="004956A2"/>
    <w:rsid w:val="00497742"/>
    <w:rsid w:val="004A1222"/>
    <w:rsid w:val="004A1B37"/>
    <w:rsid w:val="004A226F"/>
    <w:rsid w:val="004A4084"/>
    <w:rsid w:val="004A5792"/>
    <w:rsid w:val="004A6DF8"/>
    <w:rsid w:val="004A72FB"/>
    <w:rsid w:val="004B0673"/>
    <w:rsid w:val="004B0959"/>
    <w:rsid w:val="004B1069"/>
    <w:rsid w:val="004B1166"/>
    <w:rsid w:val="004B2BAA"/>
    <w:rsid w:val="004B2BDE"/>
    <w:rsid w:val="004B3DA4"/>
    <w:rsid w:val="004B47C7"/>
    <w:rsid w:val="004B6811"/>
    <w:rsid w:val="004B710E"/>
    <w:rsid w:val="004C0001"/>
    <w:rsid w:val="004C0564"/>
    <w:rsid w:val="004C1683"/>
    <w:rsid w:val="004C24D3"/>
    <w:rsid w:val="004C36E6"/>
    <w:rsid w:val="004C4820"/>
    <w:rsid w:val="004C4DBF"/>
    <w:rsid w:val="004C5AC3"/>
    <w:rsid w:val="004C6434"/>
    <w:rsid w:val="004C69C2"/>
    <w:rsid w:val="004D016D"/>
    <w:rsid w:val="004D1A68"/>
    <w:rsid w:val="004D1AF2"/>
    <w:rsid w:val="004D2FF4"/>
    <w:rsid w:val="004D3194"/>
    <w:rsid w:val="004D337D"/>
    <w:rsid w:val="004D3AB1"/>
    <w:rsid w:val="004D457A"/>
    <w:rsid w:val="004D6CBE"/>
    <w:rsid w:val="004D70F3"/>
    <w:rsid w:val="004D74C6"/>
    <w:rsid w:val="004D76C1"/>
    <w:rsid w:val="004E0EC9"/>
    <w:rsid w:val="004E2891"/>
    <w:rsid w:val="004E2B7B"/>
    <w:rsid w:val="004E2C4C"/>
    <w:rsid w:val="004E30A6"/>
    <w:rsid w:val="004E4907"/>
    <w:rsid w:val="004E5563"/>
    <w:rsid w:val="004E5D86"/>
    <w:rsid w:val="004E5F72"/>
    <w:rsid w:val="004E6581"/>
    <w:rsid w:val="004E65F6"/>
    <w:rsid w:val="004E7900"/>
    <w:rsid w:val="004F06A1"/>
    <w:rsid w:val="004F6D3D"/>
    <w:rsid w:val="004F7540"/>
    <w:rsid w:val="00501900"/>
    <w:rsid w:val="00502658"/>
    <w:rsid w:val="00502D7F"/>
    <w:rsid w:val="00503204"/>
    <w:rsid w:val="00503D50"/>
    <w:rsid w:val="00503E94"/>
    <w:rsid w:val="00504792"/>
    <w:rsid w:val="005047F1"/>
    <w:rsid w:val="00504B3E"/>
    <w:rsid w:val="00505492"/>
    <w:rsid w:val="005071B6"/>
    <w:rsid w:val="00507221"/>
    <w:rsid w:val="0050798C"/>
    <w:rsid w:val="0051179D"/>
    <w:rsid w:val="00511CE4"/>
    <w:rsid w:val="00512338"/>
    <w:rsid w:val="00513055"/>
    <w:rsid w:val="00513BC7"/>
    <w:rsid w:val="0051441D"/>
    <w:rsid w:val="005147F1"/>
    <w:rsid w:val="00517458"/>
    <w:rsid w:val="00517CB2"/>
    <w:rsid w:val="00521729"/>
    <w:rsid w:val="005219D0"/>
    <w:rsid w:val="005227C6"/>
    <w:rsid w:val="005230AF"/>
    <w:rsid w:val="00524A97"/>
    <w:rsid w:val="0052509B"/>
    <w:rsid w:val="0052552C"/>
    <w:rsid w:val="00527B49"/>
    <w:rsid w:val="00531576"/>
    <w:rsid w:val="00532274"/>
    <w:rsid w:val="005323FC"/>
    <w:rsid w:val="0053341D"/>
    <w:rsid w:val="00534997"/>
    <w:rsid w:val="00535F7C"/>
    <w:rsid w:val="00536F12"/>
    <w:rsid w:val="005375E8"/>
    <w:rsid w:val="00540578"/>
    <w:rsid w:val="005409D4"/>
    <w:rsid w:val="00541F83"/>
    <w:rsid w:val="0054299A"/>
    <w:rsid w:val="00542F47"/>
    <w:rsid w:val="00544498"/>
    <w:rsid w:val="00544A17"/>
    <w:rsid w:val="0054746C"/>
    <w:rsid w:val="00547978"/>
    <w:rsid w:val="00550FB9"/>
    <w:rsid w:val="005521AC"/>
    <w:rsid w:val="00554665"/>
    <w:rsid w:val="00555A0F"/>
    <w:rsid w:val="00557CC0"/>
    <w:rsid w:val="00560604"/>
    <w:rsid w:val="0056072E"/>
    <w:rsid w:val="00560903"/>
    <w:rsid w:val="0056194E"/>
    <w:rsid w:val="005625CA"/>
    <w:rsid w:val="00562F94"/>
    <w:rsid w:val="00564DA5"/>
    <w:rsid w:val="00566B61"/>
    <w:rsid w:val="00570685"/>
    <w:rsid w:val="00571F8D"/>
    <w:rsid w:val="0057200A"/>
    <w:rsid w:val="00572331"/>
    <w:rsid w:val="005738F1"/>
    <w:rsid w:val="005750BD"/>
    <w:rsid w:val="0057607E"/>
    <w:rsid w:val="0058093D"/>
    <w:rsid w:val="005809BE"/>
    <w:rsid w:val="00582022"/>
    <w:rsid w:val="005821F3"/>
    <w:rsid w:val="00582763"/>
    <w:rsid w:val="0058348D"/>
    <w:rsid w:val="00584EF4"/>
    <w:rsid w:val="00585AD7"/>
    <w:rsid w:val="00586D46"/>
    <w:rsid w:val="005874DF"/>
    <w:rsid w:val="005935E9"/>
    <w:rsid w:val="005940DB"/>
    <w:rsid w:val="00594CFC"/>
    <w:rsid w:val="00595622"/>
    <w:rsid w:val="005957D1"/>
    <w:rsid w:val="00596398"/>
    <w:rsid w:val="005964B9"/>
    <w:rsid w:val="0059689F"/>
    <w:rsid w:val="00597CA7"/>
    <w:rsid w:val="005A0246"/>
    <w:rsid w:val="005A02B8"/>
    <w:rsid w:val="005A20F6"/>
    <w:rsid w:val="005A267F"/>
    <w:rsid w:val="005A2C97"/>
    <w:rsid w:val="005A35A2"/>
    <w:rsid w:val="005A36CD"/>
    <w:rsid w:val="005A3AA6"/>
    <w:rsid w:val="005A3AB4"/>
    <w:rsid w:val="005A3C11"/>
    <w:rsid w:val="005A3C57"/>
    <w:rsid w:val="005A4527"/>
    <w:rsid w:val="005A4F21"/>
    <w:rsid w:val="005A64BF"/>
    <w:rsid w:val="005A6785"/>
    <w:rsid w:val="005A7EF3"/>
    <w:rsid w:val="005B0EE7"/>
    <w:rsid w:val="005B17E0"/>
    <w:rsid w:val="005B2134"/>
    <w:rsid w:val="005B30BB"/>
    <w:rsid w:val="005B5028"/>
    <w:rsid w:val="005B5924"/>
    <w:rsid w:val="005B7FF4"/>
    <w:rsid w:val="005C05BD"/>
    <w:rsid w:val="005C1D68"/>
    <w:rsid w:val="005C2445"/>
    <w:rsid w:val="005C2580"/>
    <w:rsid w:val="005C2F19"/>
    <w:rsid w:val="005C34BD"/>
    <w:rsid w:val="005C379A"/>
    <w:rsid w:val="005C385C"/>
    <w:rsid w:val="005C4692"/>
    <w:rsid w:val="005C6105"/>
    <w:rsid w:val="005C78BD"/>
    <w:rsid w:val="005C7DAC"/>
    <w:rsid w:val="005C7E6F"/>
    <w:rsid w:val="005C7FC0"/>
    <w:rsid w:val="005D0B64"/>
    <w:rsid w:val="005D1510"/>
    <w:rsid w:val="005D15B4"/>
    <w:rsid w:val="005D28B6"/>
    <w:rsid w:val="005D33FB"/>
    <w:rsid w:val="005D3682"/>
    <w:rsid w:val="005D3E7B"/>
    <w:rsid w:val="005D554C"/>
    <w:rsid w:val="005D6E71"/>
    <w:rsid w:val="005D7211"/>
    <w:rsid w:val="005D7A66"/>
    <w:rsid w:val="005D7B49"/>
    <w:rsid w:val="005E035B"/>
    <w:rsid w:val="005E0501"/>
    <w:rsid w:val="005E1B60"/>
    <w:rsid w:val="005E3193"/>
    <w:rsid w:val="005E3C70"/>
    <w:rsid w:val="005E3DCE"/>
    <w:rsid w:val="005E6144"/>
    <w:rsid w:val="005F15F1"/>
    <w:rsid w:val="005F208F"/>
    <w:rsid w:val="005F30DF"/>
    <w:rsid w:val="005F39DC"/>
    <w:rsid w:val="005F4D11"/>
    <w:rsid w:val="005F57F0"/>
    <w:rsid w:val="005F673C"/>
    <w:rsid w:val="005F6D2B"/>
    <w:rsid w:val="005F7A16"/>
    <w:rsid w:val="005F7E90"/>
    <w:rsid w:val="00603211"/>
    <w:rsid w:val="00604940"/>
    <w:rsid w:val="006058E5"/>
    <w:rsid w:val="00606BE8"/>
    <w:rsid w:val="00611F89"/>
    <w:rsid w:val="00612D12"/>
    <w:rsid w:val="00612E1E"/>
    <w:rsid w:val="00613488"/>
    <w:rsid w:val="00615029"/>
    <w:rsid w:val="00615A0A"/>
    <w:rsid w:val="00616102"/>
    <w:rsid w:val="00620F4A"/>
    <w:rsid w:val="006217B3"/>
    <w:rsid w:val="00621BDF"/>
    <w:rsid w:val="006238EF"/>
    <w:rsid w:val="006246C6"/>
    <w:rsid w:val="006249D8"/>
    <w:rsid w:val="00624E5B"/>
    <w:rsid w:val="00625F64"/>
    <w:rsid w:val="00626233"/>
    <w:rsid w:val="00626A89"/>
    <w:rsid w:val="00627046"/>
    <w:rsid w:val="00627F63"/>
    <w:rsid w:val="00631A28"/>
    <w:rsid w:val="00632EAF"/>
    <w:rsid w:val="00634876"/>
    <w:rsid w:val="00635A87"/>
    <w:rsid w:val="0064021B"/>
    <w:rsid w:val="00641042"/>
    <w:rsid w:val="00645141"/>
    <w:rsid w:val="00645392"/>
    <w:rsid w:val="00646440"/>
    <w:rsid w:val="00646C69"/>
    <w:rsid w:val="006507E1"/>
    <w:rsid w:val="006514E1"/>
    <w:rsid w:val="00651574"/>
    <w:rsid w:val="006516CB"/>
    <w:rsid w:val="00652BC8"/>
    <w:rsid w:val="0065345C"/>
    <w:rsid w:val="0065423D"/>
    <w:rsid w:val="00655406"/>
    <w:rsid w:val="0065548E"/>
    <w:rsid w:val="00655BEF"/>
    <w:rsid w:val="00655F7D"/>
    <w:rsid w:val="00656A46"/>
    <w:rsid w:val="00662015"/>
    <w:rsid w:val="00662ACA"/>
    <w:rsid w:val="00662F30"/>
    <w:rsid w:val="006637DD"/>
    <w:rsid w:val="00664848"/>
    <w:rsid w:val="00664C25"/>
    <w:rsid w:val="00664F65"/>
    <w:rsid w:val="0066708B"/>
    <w:rsid w:val="006676C2"/>
    <w:rsid w:val="00667733"/>
    <w:rsid w:val="00667EBA"/>
    <w:rsid w:val="00670244"/>
    <w:rsid w:val="006728FD"/>
    <w:rsid w:val="00676CEB"/>
    <w:rsid w:val="00676F61"/>
    <w:rsid w:val="006770E3"/>
    <w:rsid w:val="00677293"/>
    <w:rsid w:val="006801F7"/>
    <w:rsid w:val="00680C70"/>
    <w:rsid w:val="006816CF"/>
    <w:rsid w:val="00682F53"/>
    <w:rsid w:val="00683524"/>
    <w:rsid w:val="00683C34"/>
    <w:rsid w:val="00683F58"/>
    <w:rsid w:val="00684261"/>
    <w:rsid w:val="006842C4"/>
    <w:rsid w:val="00685E16"/>
    <w:rsid w:val="00687024"/>
    <w:rsid w:val="00687219"/>
    <w:rsid w:val="00687304"/>
    <w:rsid w:val="00690451"/>
    <w:rsid w:val="0069064A"/>
    <w:rsid w:val="006913E1"/>
    <w:rsid w:val="00694544"/>
    <w:rsid w:val="006949E8"/>
    <w:rsid w:val="0069510D"/>
    <w:rsid w:val="006958B9"/>
    <w:rsid w:val="00696C03"/>
    <w:rsid w:val="00696D67"/>
    <w:rsid w:val="006979DA"/>
    <w:rsid w:val="006A1E9C"/>
    <w:rsid w:val="006A3F47"/>
    <w:rsid w:val="006A5104"/>
    <w:rsid w:val="006A7500"/>
    <w:rsid w:val="006B0156"/>
    <w:rsid w:val="006B1F08"/>
    <w:rsid w:val="006B1F89"/>
    <w:rsid w:val="006B22FA"/>
    <w:rsid w:val="006B3148"/>
    <w:rsid w:val="006B334D"/>
    <w:rsid w:val="006B4A6B"/>
    <w:rsid w:val="006B4BF5"/>
    <w:rsid w:val="006B6554"/>
    <w:rsid w:val="006C03B0"/>
    <w:rsid w:val="006C0D00"/>
    <w:rsid w:val="006C1287"/>
    <w:rsid w:val="006C176B"/>
    <w:rsid w:val="006C1D52"/>
    <w:rsid w:val="006C2305"/>
    <w:rsid w:val="006C27B5"/>
    <w:rsid w:val="006C3E79"/>
    <w:rsid w:val="006C422E"/>
    <w:rsid w:val="006C43CA"/>
    <w:rsid w:val="006C5BDC"/>
    <w:rsid w:val="006C7514"/>
    <w:rsid w:val="006C759C"/>
    <w:rsid w:val="006D02AE"/>
    <w:rsid w:val="006D0521"/>
    <w:rsid w:val="006D0B41"/>
    <w:rsid w:val="006D1448"/>
    <w:rsid w:val="006D172A"/>
    <w:rsid w:val="006D2380"/>
    <w:rsid w:val="006D3363"/>
    <w:rsid w:val="006D44EF"/>
    <w:rsid w:val="006D48F3"/>
    <w:rsid w:val="006D49C6"/>
    <w:rsid w:val="006D6647"/>
    <w:rsid w:val="006D6917"/>
    <w:rsid w:val="006E0614"/>
    <w:rsid w:val="006E0C68"/>
    <w:rsid w:val="006E1632"/>
    <w:rsid w:val="006E2EBA"/>
    <w:rsid w:val="006E2EE7"/>
    <w:rsid w:val="006E3574"/>
    <w:rsid w:val="006E43BE"/>
    <w:rsid w:val="006E68CD"/>
    <w:rsid w:val="006E727F"/>
    <w:rsid w:val="006E7BD8"/>
    <w:rsid w:val="006F0137"/>
    <w:rsid w:val="006F0505"/>
    <w:rsid w:val="006F1CD3"/>
    <w:rsid w:val="006F2BB0"/>
    <w:rsid w:val="006F32BE"/>
    <w:rsid w:val="006F39D5"/>
    <w:rsid w:val="006F42DC"/>
    <w:rsid w:val="006F5625"/>
    <w:rsid w:val="006F68D5"/>
    <w:rsid w:val="0070055E"/>
    <w:rsid w:val="00700BA1"/>
    <w:rsid w:val="00700EB3"/>
    <w:rsid w:val="0070117E"/>
    <w:rsid w:val="0070168F"/>
    <w:rsid w:val="0070192C"/>
    <w:rsid w:val="0070210D"/>
    <w:rsid w:val="00702311"/>
    <w:rsid w:val="007027F5"/>
    <w:rsid w:val="00703B91"/>
    <w:rsid w:val="0070457B"/>
    <w:rsid w:val="007050AC"/>
    <w:rsid w:val="00706327"/>
    <w:rsid w:val="007076E6"/>
    <w:rsid w:val="00710274"/>
    <w:rsid w:val="007106D9"/>
    <w:rsid w:val="00711DA3"/>
    <w:rsid w:val="00711FEE"/>
    <w:rsid w:val="00712541"/>
    <w:rsid w:val="00713F11"/>
    <w:rsid w:val="00715ACC"/>
    <w:rsid w:val="00715FA6"/>
    <w:rsid w:val="00716B7C"/>
    <w:rsid w:val="00722D6E"/>
    <w:rsid w:val="00723A55"/>
    <w:rsid w:val="007241CB"/>
    <w:rsid w:val="0072546C"/>
    <w:rsid w:val="0073025A"/>
    <w:rsid w:val="0073110A"/>
    <w:rsid w:val="00731A5B"/>
    <w:rsid w:val="007327F0"/>
    <w:rsid w:val="0073311C"/>
    <w:rsid w:val="00733ECC"/>
    <w:rsid w:val="00734709"/>
    <w:rsid w:val="00740817"/>
    <w:rsid w:val="007415EF"/>
    <w:rsid w:val="00743310"/>
    <w:rsid w:val="00743900"/>
    <w:rsid w:val="00744292"/>
    <w:rsid w:val="00744C22"/>
    <w:rsid w:val="00744F1D"/>
    <w:rsid w:val="00744FF1"/>
    <w:rsid w:val="0074547A"/>
    <w:rsid w:val="00745C31"/>
    <w:rsid w:val="00745D27"/>
    <w:rsid w:val="007464DF"/>
    <w:rsid w:val="007464EE"/>
    <w:rsid w:val="007467E5"/>
    <w:rsid w:val="0074791E"/>
    <w:rsid w:val="00747F57"/>
    <w:rsid w:val="00750186"/>
    <w:rsid w:val="00750B98"/>
    <w:rsid w:val="007515FF"/>
    <w:rsid w:val="007532C2"/>
    <w:rsid w:val="0075335B"/>
    <w:rsid w:val="007539B7"/>
    <w:rsid w:val="00755920"/>
    <w:rsid w:val="00757F49"/>
    <w:rsid w:val="00760DDB"/>
    <w:rsid w:val="00760E9C"/>
    <w:rsid w:val="0076146B"/>
    <w:rsid w:val="00763350"/>
    <w:rsid w:val="00763D38"/>
    <w:rsid w:val="0076418C"/>
    <w:rsid w:val="00764781"/>
    <w:rsid w:val="00766696"/>
    <w:rsid w:val="0076671D"/>
    <w:rsid w:val="00766CFA"/>
    <w:rsid w:val="0076729B"/>
    <w:rsid w:val="00767F38"/>
    <w:rsid w:val="0077023E"/>
    <w:rsid w:val="0077119D"/>
    <w:rsid w:val="00771D4F"/>
    <w:rsid w:val="00773788"/>
    <w:rsid w:val="00773DFF"/>
    <w:rsid w:val="00774442"/>
    <w:rsid w:val="007758E9"/>
    <w:rsid w:val="0077652A"/>
    <w:rsid w:val="007765CA"/>
    <w:rsid w:val="007765F2"/>
    <w:rsid w:val="007777CB"/>
    <w:rsid w:val="00780ACE"/>
    <w:rsid w:val="00780E03"/>
    <w:rsid w:val="0078211F"/>
    <w:rsid w:val="00782FD2"/>
    <w:rsid w:val="007830B0"/>
    <w:rsid w:val="00783AA4"/>
    <w:rsid w:val="00783D1E"/>
    <w:rsid w:val="00784673"/>
    <w:rsid w:val="007853C4"/>
    <w:rsid w:val="007856B0"/>
    <w:rsid w:val="00785A0D"/>
    <w:rsid w:val="0078630D"/>
    <w:rsid w:val="00786699"/>
    <w:rsid w:val="007866DF"/>
    <w:rsid w:val="00786892"/>
    <w:rsid w:val="00786D0F"/>
    <w:rsid w:val="007914CF"/>
    <w:rsid w:val="0079315E"/>
    <w:rsid w:val="00793633"/>
    <w:rsid w:val="00793A13"/>
    <w:rsid w:val="00793C6C"/>
    <w:rsid w:val="00794A46"/>
    <w:rsid w:val="00796D14"/>
    <w:rsid w:val="00796F8B"/>
    <w:rsid w:val="00797A4E"/>
    <w:rsid w:val="007A00B6"/>
    <w:rsid w:val="007A078E"/>
    <w:rsid w:val="007A1424"/>
    <w:rsid w:val="007A34B4"/>
    <w:rsid w:val="007A4DDF"/>
    <w:rsid w:val="007A6BCC"/>
    <w:rsid w:val="007B0A78"/>
    <w:rsid w:val="007B0E0A"/>
    <w:rsid w:val="007B166E"/>
    <w:rsid w:val="007B18C7"/>
    <w:rsid w:val="007B24F2"/>
    <w:rsid w:val="007B56E9"/>
    <w:rsid w:val="007C086F"/>
    <w:rsid w:val="007C30BE"/>
    <w:rsid w:val="007C46BB"/>
    <w:rsid w:val="007C4BDC"/>
    <w:rsid w:val="007C50D8"/>
    <w:rsid w:val="007C51C1"/>
    <w:rsid w:val="007C5936"/>
    <w:rsid w:val="007C6EE8"/>
    <w:rsid w:val="007D0C43"/>
    <w:rsid w:val="007D28F9"/>
    <w:rsid w:val="007D3ACE"/>
    <w:rsid w:val="007D595F"/>
    <w:rsid w:val="007D59D9"/>
    <w:rsid w:val="007D5B76"/>
    <w:rsid w:val="007D5EBB"/>
    <w:rsid w:val="007D6574"/>
    <w:rsid w:val="007D7BBC"/>
    <w:rsid w:val="007E0818"/>
    <w:rsid w:val="007E2C35"/>
    <w:rsid w:val="007E4000"/>
    <w:rsid w:val="007E51A9"/>
    <w:rsid w:val="007E51EB"/>
    <w:rsid w:val="007E6071"/>
    <w:rsid w:val="007E7331"/>
    <w:rsid w:val="007E7F27"/>
    <w:rsid w:val="007F024B"/>
    <w:rsid w:val="007F0940"/>
    <w:rsid w:val="007F134B"/>
    <w:rsid w:val="007F1BFA"/>
    <w:rsid w:val="007F42AF"/>
    <w:rsid w:val="007F4C8C"/>
    <w:rsid w:val="007F4E48"/>
    <w:rsid w:val="007F5582"/>
    <w:rsid w:val="007F5B33"/>
    <w:rsid w:val="007F60EA"/>
    <w:rsid w:val="007F610B"/>
    <w:rsid w:val="007F615D"/>
    <w:rsid w:val="007F6327"/>
    <w:rsid w:val="007F6A4D"/>
    <w:rsid w:val="007F6D96"/>
    <w:rsid w:val="007F713B"/>
    <w:rsid w:val="007F7376"/>
    <w:rsid w:val="0080038E"/>
    <w:rsid w:val="008007B1"/>
    <w:rsid w:val="008016BD"/>
    <w:rsid w:val="0080234D"/>
    <w:rsid w:val="00805664"/>
    <w:rsid w:val="00805FEF"/>
    <w:rsid w:val="00810612"/>
    <w:rsid w:val="008119A0"/>
    <w:rsid w:val="00814629"/>
    <w:rsid w:val="008154C8"/>
    <w:rsid w:val="008157F5"/>
    <w:rsid w:val="0081609A"/>
    <w:rsid w:val="00817807"/>
    <w:rsid w:val="0082049A"/>
    <w:rsid w:val="00820CF2"/>
    <w:rsid w:val="00822706"/>
    <w:rsid w:val="008240E6"/>
    <w:rsid w:val="008246BA"/>
    <w:rsid w:val="00825AB7"/>
    <w:rsid w:val="00825CA0"/>
    <w:rsid w:val="0082639D"/>
    <w:rsid w:val="00830174"/>
    <w:rsid w:val="008305BD"/>
    <w:rsid w:val="00830ED0"/>
    <w:rsid w:val="008313EF"/>
    <w:rsid w:val="008320B7"/>
    <w:rsid w:val="008325A2"/>
    <w:rsid w:val="008328E7"/>
    <w:rsid w:val="00833FDA"/>
    <w:rsid w:val="00835092"/>
    <w:rsid w:val="008353C3"/>
    <w:rsid w:val="008353EB"/>
    <w:rsid w:val="00835756"/>
    <w:rsid w:val="008358D8"/>
    <w:rsid w:val="00837214"/>
    <w:rsid w:val="008377F1"/>
    <w:rsid w:val="00841723"/>
    <w:rsid w:val="008422C1"/>
    <w:rsid w:val="00842A1D"/>
    <w:rsid w:val="00843AF2"/>
    <w:rsid w:val="008448C8"/>
    <w:rsid w:val="00845026"/>
    <w:rsid w:val="00845040"/>
    <w:rsid w:val="00845CA7"/>
    <w:rsid w:val="008469C4"/>
    <w:rsid w:val="00846AE9"/>
    <w:rsid w:val="00846FBD"/>
    <w:rsid w:val="00847F74"/>
    <w:rsid w:val="00847FDE"/>
    <w:rsid w:val="0085016E"/>
    <w:rsid w:val="00851F8C"/>
    <w:rsid w:val="00852B89"/>
    <w:rsid w:val="00852D24"/>
    <w:rsid w:val="00852E45"/>
    <w:rsid w:val="00852F51"/>
    <w:rsid w:val="008535FF"/>
    <w:rsid w:val="00853E66"/>
    <w:rsid w:val="008549C3"/>
    <w:rsid w:val="00854B89"/>
    <w:rsid w:val="00855AA1"/>
    <w:rsid w:val="0085749C"/>
    <w:rsid w:val="00857A3F"/>
    <w:rsid w:val="00860C24"/>
    <w:rsid w:val="00860E03"/>
    <w:rsid w:val="00860E98"/>
    <w:rsid w:val="00861E77"/>
    <w:rsid w:val="00862185"/>
    <w:rsid w:val="008629B8"/>
    <w:rsid w:val="008631A5"/>
    <w:rsid w:val="00863803"/>
    <w:rsid w:val="00863EAB"/>
    <w:rsid w:val="00864647"/>
    <w:rsid w:val="00866F88"/>
    <w:rsid w:val="0087020F"/>
    <w:rsid w:val="00873BB3"/>
    <w:rsid w:val="008743AE"/>
    <w:rsid w:val="00875106"/>
    <w:rsid w:val="00875182"/>
    <w:rsid w:val="008759FA"/>
    <w:rsid w:val="00875C6C"/>
    <w:rsid w:val="00875EA7"/>
    <w:rsid w:val="008762A3"/>
    <w:rsid w:val="00876357"/>
    <w:rsid w:val="00877F6F"/>
    <w:rsid w:val="00880D8A"/>
    <w:rsid w:val="00882178"/>
    <w:rsid w:val="00884831"/>
    <w:rsid w:val="008853C7"/>
    <w:rsid w:val="00885433"/>
    <w:rsid w:val="00886A65"/>
    <w:rsid w:val="00886D78"/>
    <w:rsid w:val="00887671"/>
    <w:rsid w:val="00887679"/>
    <w:rsid w:val="00887A89"/>
    <w:rsid w:val="0089013B"/>
    <w:rsid w:val="008905F1"/>
    <w:rsid w:val="00891774"/>
    <w:rsid w:val="00895C58"/>
    <w:rsid w:val="008965B0"/>
    <w:rsid w:val="008970D4"/>
    <w:rsid w:val="00897AFF"/>
    <w:rsid w:val="00897DA3"/>
    <w:rsid w:val="008A01DE"/>
    <w:rsid w:val="008A04C8"/>
    <w:rsid w:val="008A07E0"/>
    <w:rsid w:val="008A1F48"/>
    <w:rsid w:val="008A3A1D"/>
    <w:rsid w:val="008A3F51"/>
    <w:rsid w:val="008A4DB4"/>
    <w:rsid w:val="008A5754"/>
    <w:rsid w:val="008B3432"/>
    <w:rsid w:val="008B38AC"/>
    <w:rsid w:val="008B3E21"/>
    <w:rsid w:val="008B4C1B"/>
    <w:rsid w:val="008B611B"/>
    <w:rsid w:val="008B626C"/>
    <w:rsid w:val="008B6916"/>
    <w:rsid w:val="008B7DF5"/>
    <w:rsid w:val="008C0179"/>
    <w:rsid w:val="008C12F2"/>
    <w:rsid w:val="008C1574"/>
    <w:rsid w:val="008C276D"/>
    <w:rsid w:val="008C368B"/>
    <w:rsid w:val="008C3BD8"/>
    <w:rsid w:val="008C6CD6"/>
    <w:rsid w:val="008C6E46"/>
    <w:rsid w:val="008C795A"/>
    <w:rsid w:val="008C7FC2"/>
    <w:rsid w:val="008D0128"/>
    <w:rsid w:val="008D0BDE"/>
    <w:rsid w:val="008D4883"/>
    <w:rsid w:val="008D56AB"/>
    <w:rsid w:val="008D6AF7"/>
    <w:rsid w:val="008D73BF"/>
    <w:rsid w:val="008E10FB"/>
    <w:rsid w:val="008E2F05"/>
    <w:rsid w:val="008E2F45"/>
    <w:rsid w:val="008E370A"/>
    <w:rsid w:val="008E4CD9"/>
    <w:rsid w:val="008E59FE"/>
    <w:rsid w:val="008E689F"/>
    <w:rsid w:val="008E70E0"/>
    <w:rsid w:val="008E7748"/>
    <w:rsid w:val="008F22BF"/>
    <w:rsid w:val="008F234A"/>
    <w:rsid w:val="008F366B"/>
    <w:rsid w:val="008F3CFB"/>
    <w:rsid w:val="008F4DCF"/>
    <w:rsid w:val="008F5C7D"/>
    <w:rsid w:val="008F6B64"/>
    <w:rsid w:val="008F6D51"/>
    <w:rsid w:val="008F6D93"/>
    <w:rsid w:val="008F7B87"/>
    <w:rsid w:val="008F7BD0"/>
    <w:rsid w:val="00902B91"/>
    <w:rsid w:val="009033F0"/>
    <w:rsid w:val="009045FE"/>
    <w:rsid w:val="009046C0"/>
    <w:rsid w:val="00905642"/>
    <w:rsid w:val="00905734"/>
    <w:rsid w:val="009131A7"/>
    <w:rsid w:val="00913322"/>
    <w:rsid w:val="009134AB"/>
    <w:rsid w:val="00914984"/>
    <w:rsid w:val="009205FF"/>
    <w:rsid w:val="00920DA1"/>
    <w:rsid w:val="00921267"/>
    <w:rsid w:val="00921885"/>
    <w:rsid w:val="00922207"/>
    <w:rsid w:val="00923B43"/>
    <w:rsid w:val="009242D6"/>
    <w:rsid w:val="0092463C"/>
    <w:rsid w:val="009255C3"/>
    <w:rsid w:val="00926224"/>
    <w:rsid w:val="0092636B"/>
    <w:rsid w:val="00926A22"/>
    <w:rsid w:val="00926AAA"/>
    <w:rsid w:val="00927205"/>
    <w:rsid w:val="00927D15"/>
    <w:rsid w:val="00927EC1"/>
    <w:rsid w:val="00930B16"/>
    <w:rsid w:val="00932806"/>
    <w:rsid w:val="0093336A"/>
    <w:rsid w:val="009345A3"/>
    <w:rsid w:val="00935484"/>
    <w:rsid w:val="0093738F"/>
    <w:rsid w:val="00944866"/>
    <w:rsid w:val="00944DB2"/>
    <w:rsid w:val="0094622C"/>
    <w:rsid w:val="00946B8D"/>
    <w:rsid w:val="00946BAB"/>
    <w:rsid w:val="00946EE5"/>
    <w:rsid w:val="009509F9"/>
    <w:rsid w:val="009512CF"/>
    <w:rsid w:val="00951B64"/>
    <w:rsid w:val="00953ADF"/>
    <w:rsid w:val="009547DC"/>
    <w:rsid w:val="009559B6"/>
    <w:rsid w:val="009565FC"/>
    <w:rsid w:val="00956D42"/>
    <w:rsid w:val="009573F0"/>
    <w:rsid w:val="00957661"/>
    <w:rsid w:val="009578BA"/>
    <w:rsid w:val="00957A2B"/>
    <w:rsid w:val="00957A7F"/>
    <w:rsid w:val="0096047D"/>
    <w:rsid w:val="00962282"/>
    <w:rsid w:val="00965BB3"/>
    <w:rsid w:val="00965BCF"/>
    <w:rsid w:val="009669A9"/>
    <w:rsid w:val="00966DE1"/>
    <w:rsid w:val="00966EA3"/>
    <w:rsid w:val="0096754D"/>
    <w:rsid w:val="00967F12"/>
    <w:rsid w:val="0097122B"/>
    <w:rsid w:val="00971D5F"/>
    <w:rsid w:val="0097216C"/>
    <w:rsid w:val="00974B23"/>
    <w:rsid w:val="00974F75"/>
    <w:rsid w:val="009769AC"/>
    <w:rsid w:val="00980F19"/>
    <w:rsid w:val="009811AD"/>
    <w:rsid w:val="0098135B"/>
    <w:rsid w:val="00982A8F"/>
    <w:rsid w:val="00983149"/>
    <w:rsid w:val="009833BA"/>
    <w:rsid w:val="009834C5"/>
    <w:rsid w:val="00984A12"/>
    <w:rsid w:val="00985327"/>
    <w:rsid w:val="009856EC"/>
    <w:rsid w:val="009877E0"/>
    <w:rsid w:val="00990320"/>
    <w:rsid w:val="0099086F"/>
    <w:rsid w:val="00990B60"/>
    <w:rsid w:val="00990D98"/>
    <w:rsid w:val="00991E78"/>
    <w:rsid w:val="0099206C"/>
    <w:rsid w:val="00992533"/>
    <w:rsid w:val="009929B1"/>
    <w:rsid w:val="009929EB"/>
    <w:rsid w:val="0099577B"/>
    <w:rsid w:val="00995BC0"/>
    <w:rsid w:val="00996E97"/>
    <w:rsid w:val="009A0086"/>
    <w:rsid w:val="009A0A22"/>
    <w:rsid w:val="009A13D8"/>
    <w:rsid w:val="009A1B66"/>
    <w:rsid w:val="009A4446"/>
    <w:rsid w:val="009A4F43"/>
    <w:rsid w:val="009A5F96"/>
    <w:rsid w:val="009A6FB8"/>
    <w:rsid w:val="009A76D7"/>
    <w:rsid w:val="009B07C2"/>
    <w:rsid w:val="009B0C6D"/>
    <w:rsid w:val="009B13D0"/>
    <w:rsid w:val="009B1D05"/>
    <w:rsid w:val="009B2186"/>
    <w:rsid w:val="009B2780"/>
    <w:rsid w:val="009B369E"/>
    <w:rsid w:val="009B3CCD"/>
    <w:rsid w:val="009B4312"/>
    <w:rsid w:val="009B4560"/>
    <w:rsid w:val="009B4C78"/>
    <w:rsid w:val="009B6505"/>
    <w:rsid w:val="009B774D"/>
    <w:rsid w:val="009B7B29"/>
    <w:rsid w:val="009B7BD5"/>
    <w:rsid w:val="009B7CE4"/>
    <w:rsid w:val="009B7CF1"/>
    <w:rsid w:val="009C002E"/>
    <w:rsid w:val="009C07E4"/>
    <w:rsid w:val="009C2919"/>
    <w:rsid w:val="009C2B78"/>
    <w:rsid w:val="009C2B8B"/>
    <w:rsid w:val="009C7424"/>
    <w:rsid w:val="009D0EF2"/>
    <w:rsid w:val="009D1C28"/>
    <w:rsid w:val="009D27BF"/>
    <w:rsid w:val="009D46D2"/>
    <w:rsid w:val="009D473D"/>
    <w:rsid w:val="009D6786"/>
    <w:rsid w:val="009D6842"/>
    <w:rsid w:val="009D68BE"/>
    <w:rsid w:val="009E042E"/>
    <w:rsid w:val="009E1169"/>
    <w:rsid w:val="009E2467"/>
    <w:rsid w:val="009E2BF8"/>
    <w:rsid w:val="009E494D"/>
    <w:rsid w:val="009E4B52"/>
    <w:rsid w:val="009E67DC"/>
    <w:rsid w:val="009F005C"/>
    <w:rsid w:val="009F24F4"/>
    <w:rsid w:val="009F3DFC"/>
    <w:rsid w:val="009F5220"/>
    <w:rsid w:val="009F5527"/>
    <w:rsid w:val="009F5693"/>
    <w:rsid w:val="009F59C3"/>
    <w:rsid w:val="009F5B8C"/>
    <w:rsid w:val="009F5E72"/>
    <w:rsid w:val="009F6424"/>
    <w:rsid w:val="009F6F5A"/>
    <w:rsid w:val="00A00492"/>
    <w:rsid w:val="00A00648"/>
    <w:rsid w:val="00A01F16"/>
    <w:rsid w:val="00A02457"/>
    <w:rsid w:val="00A02DFC"/>
    <w:rsid w:val="00A03A75"/>
    <w:rsid w:val="00A03E1B"/>
    <w:rsid w:val="00A04B80"/>
    <w:rsid w:val="00A055FD"/>
    <w:rsid w:val="00A05A9A"/>
    <w:rsid w:val="00A063C9"/>
    <w:rsid w:val="00A06F30"/>
    <w:rsid w:val="00A0703C"/>
    <w:rsid w:val="00A1026A"/>
    <w:rsid w:val="00A113AE"/>
    <w:rsid w:val="00A133CF"/>
    <w:rsid w:val="00A13BFF"/>
    <w:rsid w:val="00A142ED"/>
    <w:rsid w:val="00A14A72"/>
    <w:rsid w:val="00A14C58"/>
    <w:rsid w:val="00A14CF6"/>
    <w:rsid w:val="00A14FAE"/>
    <w:rsid w:val="00A152C8"/>
    <w:rsid w:val="00A158D0"/>
    <w:rsid w:val="00A163AF"/>
    <w:rsid w:val="00A16A96"/>
    <w:rsid w:val="00A176FB"/>
    <w:rsid w:val="00A20112"/>
    <w:rsid w:val="00A202AD"/>
    <w:rsid w:val="00A20A46"/>
    <w:rsid w:val="00A22047"/>
    <w:rsid w:val="00A2347C"/>
    <w:rsid w:val="00A236C9"/>
    <w:rsid w:val="00A26346"/>
    <w:rsid w:val="00A3018B"/>
    <w:rsid w:val="00A3146D"/>
    <w:rsid w:val="00A320FA"/>
    <w:rsid w:val="00A33590"/>
    <w:rsid w:val="00A3362E"/>
    <w:rsid w:val="00A337E9"/>
    <w:rsid w:val="00A34332"/>
    <w:rsid w:val="00A34530"/>
    <w:rsid w:val="00A359C0"/>
    <w:rsid w:val="00A35A36"/>
    <w:rsid w:val="00A37681"/>
    <w:rsid w:val="00A37740"/>
    <w:rsid w:val="00A37836"/>
    <w:rsid w:val="00A401B0"/>
    <w:rsid w:val="00A404F6"/>
    <w:rsid w:val="00A40D4B"/>
    <w:rsid w:val="00A40DAA"/>
    <w:rsid w:val="00A412F6"/>
    <w:rsid w:val="00A42CEF"/>
    <w:rsid w:val="00A43417"/>
    <w:rsid w:val="00A437CC"/>
    <w:rsid w:val="00A47CB4"/>
    <w:rsid w:val="00A508CE"/>
    <w:rsid w:val="00A50A87"/>
    <w:rsid w:val="00A50E8A"/>
    <w:rsid w:val="00A511EA"/>
    <w:rsid w:val="00A519CE"/>
    <w:rsid w:val="00A51A35"/>
    <w:rsid w:val="00A51C2A"/>
    <w:rsid w:val="00A52651"/>
    <w:rsid w:val="00A52982"/>
    <w:rsid w:val="00A54AB4"/>
    <w:rsid w:val="00A55284"/>
    <w:rsid w:val="00A56DA9"/>
    <w:rsid w:val="00A610EE"/>
    <w:rsid w:val="00A61214"/>
    <w:rsid w:val="00A63868"/>
    <w:rsid w:val="00A6424C"/>
    <w:rsid w:val="00A64A05"/>
    <w:rsid w:val="00A64DED"/>
    <w:rsid w:val="00A657C5"/>
    <w:rsid w:val="00A65BFF"/>
    <w:rsid w:val="00A671DA"/>
    <w:rsid w:val="00A73363"/>
    <w:rsid w:val="00A738CB"/>
    <w:rsid w:val="00A7413A"/>
    <w:rsid w:val="00A74375"/>
    <w:rsid w:val="00A743EA"/>
    <w:rsid w:val="00A74577"/>
    <w:rsid w:val="00A75458"/>
    <w:rsid w:val="00A77666"/>
    <w:rsid w:val="00A80695"/>
    <w:rsid w:val="00A80D28"/>
    <w:rsid w:val="00A80E34"/>
    <w:rsid w:val="00A826BA"/>
    <w:rsid w:val="00A82927"/>
    <w:rsid w:val="00A82A55"/>
    <w:rsid w:val="00A831AA"/>
    <w:rsid w:val="00A8409C"/>
    <w:rsid w:val="00A85473"/>
    <w:rsid w:val="00A86DC1"/>
    <w:rsid w:val="00A907A9"/>
    <w:rsid w:val="00A908CD"/>
    <w:rsid w:val="00A91599"/>
    <w:rsid w:val="00A933EE"/>
    <w:rsid w:val="00A93CA1"/>
    <w:rsid w:val="00A93D39"/>
    <w:rsid w:val="00A9423D"/>
    <w:rsid w:val="00A95E61"/>
    <w:rsid w:val="00A969FA"/>
    <w:rsid w:val="00A96BCF"/>
    <w:rsid w:val="00A97276"/>
    <w:rsid w:val="00AA0895"/>
    <w:rsid w:val="00AA09F7"/>
    <w:rsid w:val="00AA159A"/>
    <w:rsid w:val="00AA1FB4"/>
    <w:rsid w:val="00AA37BD"/>
    <w:rsid w:val="00AA5DB5"/>
    <w:rsid w:val="00AB2ACA"/>
    <w:rsid w:val="00AB3C22"/>
    <w:rsid w:val="00AB3E41"/>
    <w:rsid w:val="00AB3F6E"/>
    <w:rsid w:val="00AB4970"/>
    <w:rsid w:val="00AB4CAC"/>
    <w:rsid w:val="00AB700E"/>
    <w:rsid w:val="00AC0438"/>
    <w:rsid w:val="00AC0ED9"/>
    <w:rsid w:val="00AC1B59"/>
    <w:rsid w:val="00AC1BD9"/>
    <w:rsid w:val="00AC2C72"/>
    <w:rsid w:val="00AC310A"/>
    <w:rsid w:val="00AC3C06"/>
    <w:rsid w:val="00AC4326"/>
    <w:rsid w:val="00AC4F12"/>
    <w:rsid w:val="00AC6736"/>
    <w:rsid w:val="00AC7315"/>
    <w:rsid w:val="00AD04D1"/>
    <w:rsid w:val="00AD0802"/>
    <w:rsid w:val="00AD173F"/>
    <w:rsid w:val="00AD29BD"/>
    <w:rsid w:val="00AD30DF"/>
    <w:rsid w:val="00AD3A71"/>
    <w:rsid w:val="00AD5D6E"/>
    <w:rsid w:val="00AD6D20"/>
    <w:rsid w:val="00AD784A"/>
    <w:rsid w:val="00AD798E"/>
    <w:rsid w:val="00AD7AC7"/>
    <w:rsid w:val="00AD7D5D"/>
    <w:rsid w:val="00AD7FC1"/>
    <w:rsid w:val="00AE0133"/>
    <w:rsid w:val="00AE2F8C"/>
    <w:rsid w:val="00AE3471"/>
    <w:rsid w:val="00AE3FA7"/>
    <w:rsid w:val="00AE4494"/>
    <w:rsid w:val="00AE4B50"/>
    <w:rsid w:val="00AE4E55"/>
    <w:rsid w:val="00AE556C"/>
    <w:rsid w:val="00AE5EA3"/>
    <w:rsid w:val="00AE65CB"/>
    <w:rsid w:val="00AE72FC"/>
    <w:rsid w:val="00AE7373"/>
    <w:rsid w:val="00AE774A"/>
    <w:rsid w:val="00AE7D40"/>
    <w:rsid w:val="00AE7EF1"/>
    <w:rsid w:val="00AF0001"/>
    <w:rsid w:val="00AF069E"/>
    <w:rsid w:val="00AF0E15"/>
    <w:rsid w:val="00AF30C0"/>
    <w:rsid w:val="00AF3CA9"/>
    <w:rsid w:val="00AF496B"/>
    <w:rsid w:val="00AF5518"/>
    <w:rsid w:val="00AF559B"/>
    <w:rsid w:val="00AF5B15"/>
    <w:rsid w:val="00AF62FF"/>
    <w:rsid w:val="00AF697E"/>
    <w:rsid w:val="00AF7A9F"/>
    <w:rsid w:val="00B032CD"/>
    <w:rsid w:val="00B0372E"/>
    <w:rsid w:val="00B037DF"/>
    <w:rsid w:val="00B05A26"/>
    <w:rsid w:val="00B06B11"/>
    <w:rsid w:val="00B114A4"/>
    <w:rsid w:val="00B12E3E"/>
    <w:rsid w:val="00B12EF1"/>
    <w:rsid w:val="00B210A6"/>
    <w:rsid w:val="00B211B9"/>
    <w:rsid w:val="00B21B7F"/>
    <w:rsid w:val="00B21D34"/>
    <w:rsid w:val="00B26515"/>
    <w:rsid w:val="00B274F8"/>
    <w:rsid w:val="00B30878"/>
    <w:rsid w:val="00B31BC7"/>
    <w:rsid w:val="00B338A5"/>
    <w:rsid w:val="00B33C4D"/>
    <w:rsid w:val="00B34FD9"/>
    <w:rsid w:val="00B3587A"/>
    <w:rsid w:val="00B359BE"/>
    <w:rsid w:val="00B3711D"/>
    <w:rsid w:val="00B37348"/>
    <w:rsid w:val="00B37C7B"/>
    <w:rsid w:val="00B40DE8"/>
    <w:rsid w:val="00B4165F"/>
    <w:rsid w:val="00B42040"/>
    <w:rsid w:val="00B432E8"/>
    <w:rsid w:val="00B43837"/>
    <w:rsid w:val="00B501E8"/>
    <w:rsid w:val="00B51C62"/>
    <w:rsid w:val="00B546B7"/>
    <w:rsid w:val="00B549B4"/>
    <w:rsid w:val="00B5661B"/>
    <w:rsid w:val="00B57091"/>
    <w:rsid w:val="00B6009E"/>
    <w:rsid w:val="00B62E27"/>
    <w:rsid w:val="00B63133"/>
    <w:rsid w:val="00B64012"/>
    <w:rsid w:val="00B64284"/>
    <w:rsid w:val="00B64C6A"/>
    <w:rsid w:val="00B657E5"/>
    <w:rsid w:val="00B662F1"/>
    <w:rsid w:val="00B6769A"/>
    <w:rsid w:val="00B7008D"/>
    <w:rsid w:val="00B7056F"/>
    <w:rsid w:val="00B723FA"/>
    <w:rsid w:val="00B73270"/>
    <w:rsid w:val="00B735EC"/>
    <w:rsid w:val="00B73DE8"/>
    <w:rsid w:val="00B74468"/>
    <w:rsid w:val="00B74841"/>
    <w:rsid w:val="00B74E3A"/>
    <w:rsid w:val="00B75AED"/>
    <w:rsid w:val="00B75B6B"/>
    <w:rsid w:val="00B75CD3"/>
    <w:rsid w:val="00B75EB2"/>
    <w:rsid w:val="00B77F23"/>
    <w:rsid w:val="00B81BC9"/>
    <w:rsid w:val="00B82953"/>
    <w:rsid w:val="00B82A3B"/>
    <w:rsid w:val="00B860CA"/>
    <w:rsid w:val="00B86524"/>
    <w:rsid w:val="00B86598"/>
    <w:rsid w:val="00B86608"/>
    <w:rsid w:val="00B90D47"/>
    <w:rsid w:val="00B91552"/>
    <w:rsid w:val="00B92D53"/>
    <w:rsid w:val="00B94BF8"/>
    <w:rsid w:val="00B95843"/>
    <w:rsid w:val="00B97CBD"/>
    <w:rsid w:val="00BA1CA5"/>
    <w:rsid w:val="00BA310B"/>
    <w:rsid w:val="00BA335A"/>
    <w:rsid w:val="00BA4092"/>
    <w:rsid w:val="00BA443F"/>
    <w:rsid w:val="00BA5C6B"/>
    <w:rsid w:val="00BA5E34"/>
    <w:rsid w:val="00BA66EB"/>
    <w:rsid w:val="00BA785F"/>
    <w:rsid w:val="00BB03F1"/>
    <w:rsid w:val="00BB17CD"/>
    <w:rsid w:val="00BB185D"/>
    <w:rsid w:val="00BB1CC5"/>
    <w:rsid w:val="00BB1ECE"/>
    <w:rsid w:val="00BB2A5E"/>
    <w:rsid w:val="00BB2F5B"/>
    <w:rsid w:val="00BB420F"/>
    <w:rsid w:val="00BB7C9E"/>
    <w:rsid w:val="00BB7F62"/>
    <w:rsid w:val="00BC051E"/>
    <w:rsid w:val="00BC3715"/>
    <w:rsid w:val="00BC76D4"/>
    <w:rsid w:val="00BC7D98"/>
    <w:rsid w:val="00BC7FCC"/>
    <w:rsid w:val="00BD0F2E"/>
    <w:rsid w:val="00BD1C66"/>
    <w:rsid w:val="00BD30BB"/>
    <w:rsid w:val="00BD5453"/>
    <w:rsid w:val="00BD6288"/>
    <w:rsid w:val="00BD6450"/>
    <w:rsid w:val="00BD696E"/>
    <w:rsid w:val="00BE0265"/>
    <w:rsid w:val="00BE079C"/>
    <w:rsid w:val="00BE2349"/>
    <w:rsid w:val="00BE29D0"/>
    <w:rsid w:val="00BE4EDA"/>
    <w:rsid w:val="00BE56C7"/>
    <w:rsid w:val="00BE62BF"/>
    <w:rsid w:val="00BE691A"/>
    <w:rsid w:val="00BE6D37"/>
    <w:rsid w:val="00BE7232"/>
    <w:rsid w:val="00BF0610"/>
    <w:rsid w:val="00BF11BF"/>
    <w:rsid w:val="00BF12CF"/>
    <w:rsid w:val="00BF21DB"/>
    <w:rsid w:val="00BF2522"/>
    <w:rsid w:val="00BF36AD"/>
    <w:rsid w:val="00BF428C"/>
    <w:rsid w:val="00BF4338"/>
    <w:rsid w:val="00BF516A"/>
    <w:rsid w:val="00BF5CCA"/>
    <w:rsid w:val="00BF6490"/>
    <w:rsid w:val="00BF717C"/>
    <w:rsid w:val="00C00053"/>
    <w:rsid w:val="00C001AA"/>
    <w:rsid w:val="00C00624"/>
    <w:rsid w:val="00C0179C"/>
    <w:rsid w:val="00C02A42"/>
    <w:rsid w:val="00C02FB1"/>
    <w:rsid w:val="00C0342F"/>
    <w:rsid w:val="00C03A6F"/>
    <w:rsid w:val="00C03A7F"/>
    <w:rsid w:val="00C03AED"/>
    <w:rsid w:val="00C0416D"/>
    <w:rsid w:val="00C05130"/>
    <w:rsid w:val="00C05856"/>
    <w:rsid w:val="00C05C6D"/>
    <w:rsid w:val="00C05DAD"/>
    <w:rsid w:val="00C06353"/>
    <w:rsid w:val="00C100F9"/>
    <w:rsid w:val="00C10355"/>
    <w:rsid w:val="00C108F8"/>
    <w:rsid w:val="00C1203C"/>
    <w:rsid w:val="00C13BC2"/>
    <w:rsid w:val="00C13CFD"/>
    <w:rsid w:val="00C13DF7"/>
    <w:rsid w:val="00C151D3"/>
    <w:rsid w:val="00C15D26"/>
    <w:rsid w:val="00C17217"/>
    <w:rsid w:val="00C17F04"/>
    <w:rsid w:val="00C2009A"/>
    <w:rsid w:val="00C201C9"/>
    <w:rsid w:val="00C234DF"/>
    <w:rsid w:val="00C23756"/>
    <w:rsid w:val="00C23F6A"/>
    <w:rsid w:val="00C2640A"/>
    <w:rsid w:val="00C27601"/>
    <w:rsid w:val="00C305A9"/>
    <w:rsid w:val="00C3154B"/>
    <w:rsid w:val="00C316E7"/>
    <w:rsid w:val="00C32BCA"/>
    <w:rsid w:val="00C3368D"/>
    <w:rsid w:val="00C3410E"/>
    <w:rsid w:val="00C3489F"/>
    <w:rsid w:val="00C3723F"/>
    <w:rsid w:val="00C4336F"/>
    <w:rsid w:val="00C436B8"/>
    <w:rsid w:val="00C43E9E"/>
    <w:rsid w:val="00C44128"/>
    <w:rsid w:val="00C45F80"/>
    <w:rsid w:val="00C47F66"/>
    <w:rsid w:val="00C50610"/>
    <w:rsid w:val="00C50DBF"/>
    <w:rsid w:val="00C522E3"/>
    <w:rsid w:val="00C52546"/>
    <w:rsid w:val="00C5358C"/>
    <w:rsid w:val="00C54B99"/>
    <w:rsid w:val="00C56B9D"/>
    <w:rsid w:val="00C56E25"/>
    <w:rsid w:val="00C60224"/>
    <w:rsid w:val="00C6028C"/>
    <w:rsid w:val="00C612EB"/>
    <w:rsid w:val="00C61A34"/>
    <w:rsid w:val="00C61EBF"/>
    <w:rsid w:val="00C63F61"/>
    <w:rsid w:val="00C642B1"/>
    <w:rsid w:val="00C64B0B"/>
    <w:rsid w:val="00C666AD"/>
    <w:rsid w:val="00C67FAF"/>
    <w:rsid w:val="00C7009B"/>
    <w:rsid w:val="00C70E42"/>
    <w:rsid w:val="00C70EFA"/>
    <w:rsid w:val="00C71A0C"/>
    <w:rsid w:val="00C72330"/>
    <w:rsid w:val="00C72916"/>
    <w:rsid w:val="00C72B3D"/>
    <w:rsid w:val="00C73857"/>
    <w:rsid w:val="00C750AE"/>
    <w:rsid w:val="00C76A09"/>
    <w:rsid w:val="00C775DF"/>
    <w:rsid w:val="00C801F6"/>
    <w:rsid w:val="00C80EFE"/>
    <w:rsid w:val="00C811CE"/>
    <w:rsid w:val="00C81EAD"/>
    <w:rsid w:val="00C8391C"/>
    <w:rsid w:val="00C85542"/>
    <w:rsid w:val="00C86ED0"/>
    <w:rsid w:val="00C87173"/>
    <w:rsid w:val="00C87A0B"/>
    <w:rsid w:val="00C904A6"/>
    <w:rsid w:val="00C90687"/>
    <w:rsid w:val="00C90A68"/>
    <w:rsid w:val="00C922C0"/>
    <w:rsid w:val="00C92C31"/>
    <w:rsid w:val="00C92FB4"/>
    <w:rsid w:val="00C9314E"/>
    <w:rsid w:val="00C933EA"/>
    <w:rsid w:val="00C9426D"/>
    <w:rsid w:val="00C94712"/>
    <w:rsid w:val="00C979FD"/>
    <w:rsid w:val="00C97B67"/>
    <w:rsid w:val="00CA02C6"/>
    <w:rsid w:val="00CA3FFB"/>
    <w:rsid w:val="00CA50F8"/>
    <w:rsid w:val="00CA5436"/>
    <w:rsid w:val="00CA5542"/>
    <w:rsid w:val="00CA570B"/>
    <w:rsid w:val="00CA61D6"/>
    <w:rsid w:val="00CA653E"/>
    <w:rsid w:val="00CA6CB8"/>
    <w:rsid w:val="00CB1596"/>
    <w:rsid w:val="00CB18FD"/>
    <w:rsid w:val="00CB199F"/>
    <w:rsid w:val="00CB3BC3"/>
    <w:rsid w:val="00CB4086"/>
    <w:rsid w:val="00CB63F8"/>
    <w:rsid w:val="00CB660E"/>
    <w:rsid w:val="00CB6AFC"/>
    <w:rsid w:val="00CC122E"/>
    <w:rsid w:val="00CC40CC"/>
    <w:rsid w:val="00CC534B"/>
    <w:rsid w:val="00CC5F83"/>
    <w:rsid w:val="00CC6135"/>
    <w:rsid w:val="00CC6F47"/>
    <w:rsid w:val="00CD020B"/>
    <w:rsid w:val="00CD0B7C"/>
    <w:rsid w:val="00CD20F6"/>
    <w:rsid w:val="00CD297E"/>
    <w:rsid w:val="00CD3CEA"/>
    <w:rsid w:val="00CD4164"/>
    <w:rsid w:val="00CD4DFC"/>
    <w:rsid w:val="00CD5809"/>
    <w:rsid w:val="00CD6099"/>
    <w:rsid w:val="00CD64A5"/>
    <w:rsid w:val="00CE2B89"/>
    <w:rsid w:val="00CE32AA"/>
    <w:rsid w:val="00CE3454"/>
    <w:rsid w:val="00CE3566"/>
    <w:rsid w:val="00CE43A8"/>
    <w:rsid w:val="00CE4F01"/>
    <w:rsid w:val="00CE4FCE"/>
    <w:rsid w:val="00CE53F8"/>
    <w:rsid w:val="00CF0C14"/>
    <w:rsid w:val="00CF0D6A"/>
    <w:rsid w:val="00CF0F7F"/>
    <w:rsid w:val="00CF11E1"/>
    <w:rsid w:val="00CF2586"/>
    <w:rsid w:val="00CF4FCB"/>
    <w:rsid w:val="00CF6DF9"/>
    <w:rsid w:val="00CF7882"/>
    <w:rsid w:val="00D00A69"/>
    <w:rsid w:val="00D00A96"/>
    <w:rsid w:val="00D00DF7"/>
    <w:rsid w:val="00D035D9"/>
    <w:rsid w:val="00D04499"/>
    <w:rsid w:val="00D05359"/>
    <w:rsid w:val="00D05A2E"/>
    <w:rsid w:val="00D06514"/>
    <w:rsid w:val="00D0789C"/>
    <w:rsid w:val="00D10A70"/>
    <w:rsid w:val="00D10AFE"/>
    <w:rsid w:val="00D111F6"/>
    <w:rsid w:val="00D11EA6"/>
    <w:rsid w:val="00D12B44"/>
    <w:rsid w:val="00D13572"/>
    <w:rsid w:val="00D13922"/>
    <w:rsid w:val="00D149FF"/>
    <w:rsid w:val="00D14A03"/>
    <w:rsid w:val="00D14E77"/>
    <w:rsid w:val="00D15364"/>
    <w:rsid w:val="00D164FA"/>
    <w:rsid w:val="00D16534"/>
    <w:rsid w:val="00D17E6B"/>
    <w:rsid w:val="00D20C23"/>
    <w:rsid w:val="00D21D9E"/>
    <w:rsid w:val="00D21EC7"/>
    <w:rsid w:val="00D23C20"/>
    <w:rsid w:val="00D262D6"/>
    <w:rsid w:val="00D26B55"/>
    <w:rsid w:val="00D27C24"/>
    <w:rsid w:val="00D27D0B"/>
    <w:rsid w:val="00D30B79"/>
    <w:rsid w:val="00D32618"/>
    <w:rsid w:val="00D34C52"/>
    <w:rsid w:val="00D36094"/>
    <w:rsid w:val="00D3706C"/>
    <w:rsid w:val="00D40900"/>
    <w:rsid w:val="00D430F0"/>
    <w:rsid w:val="00D43964"/>
    <w:rsid w:val="00D442DF"/>
    <w:rsid w:val="00D477F2"/>
    <w:rsid w:val="00D478AE"/>
    <w:rsid w:val="00D50234"/>
    <w:rsid w:val="00D50A89"/>
    <w:rsid w:val="00D51169"/>
    <w:rsid w:val="00D51243"/>
    <w:rsid w:val="00D52FCC"/>
    <w:rsid w:val="00D538BA"/>
    <w:rsid w:val="00D542F8"/>
    <w:rsid w:val="00D5459A"/>
    <w:rsid w:val="00D54FC8"/>
    <w:rsid w:val="00D5609C"/>
    <w:rsid w:val="00D61379"/>
    <w:rsid w:val="00D618E9"/>
    <w:rsid w:val="00D62822"/>
    <w:rsid w:val="00D62C11"/>
    <w:rsid w:val="00D644C5"/>
    <w:rsid w:val="00D6484D"/>
    <w:rsid w:val="00D650A5"/>
    <w:rsid w:val="00D6755B"/>
    <w:rsid w:val="00D70362"/>
    <w:rsid w:val="00D7304B"/>
    <w:rsid w:val="00D73094"/>
    <w:rsid w:val="00D73F71"/>
    <w:rsid w:val="00D74039"/>
    <w:rsid w:val="00D760D6"/>
    <w:rsid w:val="00D7640C"/>
    <w:rsid w:val="00D7670E"/>
    <w:rsid w:val="00D76E03"/>
    <w:rsid w:val="00D77E03"/>
    <w:rsid w:val="00D805B2"/>
    <w:rsid w:val="00D817FC"/>
    <w:rsid w:val="00D84C15"/>
    <w:rsid w:val="00D853A4"/>
    <w:rsid w:val="00D866E1"/>
    <w:rsid w:val="00D867AA"/>
    <w:rsid w:val="00D86F08"/>
    <w:rsid w:val="00D8787D"/>
    <w:rsid w:val="00D90378"/>
    <w:rsid w:val="00D90990"/>
    <w:rsid w:val="00D90FEF"/>
    <w:rsid w:val="00D91598"/>
    <w:rsid w:val="00D9378D"/>
    <w:rsid w:val="00D93D0F"/>
    <w:rsid w:val="00D9400A"/>
    <w:rsid w:val="00D94054"/>
    <w:rsid w:val="00D9409D"/>
    <w:rsid w:val="00D94144"/>
    <w:rsid w:val="00D963BB"/>
    <w:rsid w:val="00D96852"/>
    <w:rsid w:val="00D96D01"/>
    <w:rsid w:val="00D979AB"/>
    <w:rsid w:val="00D97A57"/>
    <w:rsid w:val="00D97D31"/>
    <w:rsid w:val="00DA0295"/>
    <w:rsid w:val="00DA28A5"/>
    <w:rsid w:val="00DA3287"/>
    <w:rsid w:val="00DA5B48"/>
    <w:rsid w:val="00DA6E54"/>
    <w:rsid w:val="00DA76CC"/>
    <w:rsid w:val="00DB1F3A"/>
    <w:rsid w:val="00DB323C"/>
    <w:rsid w:val="00DB3AAF"/>
    <w:rsid w:val="00DB3D90"/>
    <w:rsid w:val="00DB5248"/>
    <w:rsid w:val="00DB6A97"/>
    <w:rsid w:val="00DB6DC1"/>
    <w:rsid w:val="00DB70DC"/>
    <w:rsid w:val="00DB75CF"/>
    <w:rsid w:val="00DB799B"/>
    <w:rsid w:val="00DB7A46"/>
    <w:rsid w:val="00DB7B71"/>
    <w:rsid w:val="00DC008A"/>
    <w:rsid w:val="00DC0215"/>
    <w:rsid w:val="00DC0358"/>
    <w:rsid w:val="00DC06EA"/>
    <w:rsid w:val="00DC0E4B"/>
    <w:rsid w:val="00DC1168"/>
    <w:rsid w:val="00DC41F4"/>
    <w:rsid w:val="00DC4C77"/>
    <w:rsid w:val="00DC72B6"/>
    <w:rsid w:val="00DC7B03"/>
    <w:rsid w:val="00DD007D"/>
    <w:rsid w:val="00DD0CD9"/>
    <w:rsid w:val="00DD1536"/>
    <w:rsid w:val="00DD1F56"/>
    <w:rsid w:val="00DD3D29"/>
    <w:rsid w:val="00DD551B"/>
    <w:rsid w:val="00DD6D37"/>
    <w:rsid w:val="00DE0E3F"/>
    <w:rsid w:val="00DE2646"/>
    <w:rsid w:val="00DE3846"/>
    <w:rsid w:val="00DE399C"/>
    <w:rsid w:val="00DE5FAA"/>
    <w:rsid w:val="00DE702D"/>
    <w:rsid w:val="00DE7EE2"/>
    <w:rsid w:val="00DF006A"/>
    <w:rsid w:val="00DF1998"/>
    <w:rsid w:val="00DF3FF1"/>
    <w:rsid w:val="00DF42A7"/>
    <w:rsid w:val="00DF5BDC"/>
    <w:rsid w:val="00DF5DD6"/>
    <w:rsid w:val="00DF653C"/>
    <w:rsid w:val="00DF670D"/>
    <w:rsid w:val="00DF68D1"/>
    <w:rsid w:val="00DF6B05"/>
    <w:rsid w:val="00E00351"/>
    <w:rsid w:val="00E00A2E"/>
    <w:rsid w:val="00E027CC"/>
    <w:rsid w:val="00E02EF8"/>
    <w:rsid w:val="00E07387"/>
    <w:rsid w:val="00E07EFF"/>
    <w:rsid w:val="00E104CE"/>
    <w:rsid w:val="00E11702"/>
    <w:rsid w:val="00E11BE1"/>
    <w:rsid w:val="00E120AA"/>
    <w:rsid w:val="00E12459"/>
    <w:rsid w:val="00E13568"/>
    <w:rsid w:val="00E154AC"/>
    <w:rsid w:val="00E15595"/>
    <w:rsid w:val="00E179DE"/>
    <w:rsid w:val="00E20057"/>
    <w:rsid w:val="00E20263"/>
    <w:rsid w:val="00E2093A"/>
    <w:rsid w:val="00E20A9F"/>
    <w:rsid w:val="00E21822"/>
    <w:rsid w:val="00E22111"/>
    <w:rsid w:val="00E2313E"/>
    <w:rsid w:val="00E24788"/>
    <w:rsid w:val="00E25281"/>
    <w:rsid w:val="00E264E1"/>
    <w:rsid w:val="00E27621"/>
    <w:rsid w:val="00E27B75"/>
    <w:rsid w:val="00E27E4A"/>
    <w:rsid w:val="00E3085F"/>
    <w:rsid w:val="00E30B68"/>
    <w:rsid w:val="00E330F7"/>
    <w:rsid w:val="00E33E87"/>
    <w:rsid w:val="00E345D2"/>
    <w:rsid w:val="00E34B25"/>
    <w:rsid w:val="00E35584"/>
    <w:rsid w:val="00E35648"/>
    <w:rsid w:val="00E41A77"/>
    <w:rsid w:val="00E4246D"/>
    <w:rsid w:val="00E425AC"/>
    <w:rsid w:val="00E44456"/>
    <w:rsid w:val="00E458C7"/>
    <w:rsid w:val="00E47332"/>
    <w:rsid w:val="00E5014C"/>
    <w:rsid w:val="00E50230"/>
    <w:rsid w:val="00E50973"/>
    <w:rsid w:val="00E517B8"/>
    <w:rsid w:val="00E5359B"/>
    <w:rsid w:val="00E573F9"/>
    <w:rsid w:val="00E575A1"/>
    <w:rsid w:val="00E576D1"/>
    <w:rsid w:val="00E6067C"/>
    <w:rsid w:val="00E6314F"/>
    <w:rsid w:val="00E63743"/>
    <w:rsid w:val="00E6568E"/>
    <w:rsid w:val="00E65EDC"/>
    <w:rsid w:val="00E6710F"/>
    <w:rsid w:val="00E70837"/>
    <w:rsid w:val="00E712A0"/>
    <w:rsid w:val="00E719D6"/>
    <w:rsid w:val="00E7243A"/>
    <w:rsid w:val="00E72866"/>
    <w:rsid w:val="00E743F6"/>
    <w:rsid w:val="00E75672"/>
    <w:rsid w:val="00E75C4D"/>
    <w:rsid w:val="00E760D9"/>
    <w:rsid w:val="00E7782D"/>
    <w:rsid w:val="00E77B81"/>
    <w:rsid w:val="00E806CA"/>
    <w:rsid w:val="00E80943"/>
    <w:rsid w:val="00E82F52"/>
    <w:rsid w:val="00E82F53"/>
    <w:rsid w:val="00E84CA6"/>
    <w:rsid w:val="00E85530"/>
    <w:rsid w:val="00E861FF"/>
    <w:rsid w:val="00E8674C"/>
    <w:rsid w:val="00E86E02"/>
    <w:rsid w:val="00E915C3"/>
    <w:rsid w:val="00E91A63"/>
    <w:rsid w:val="00E91F24"/>
    <w:rsid w:val="00E93693"/>
    <w:rsid w:val="00E94227"/>
    <w:rsid w:val="00E94B1F"/>
    <w:rsid w:val="00E950C3"/>
    <w:rsid w:val="00E963A2"/>
    <w:rsid w:val="00E972DE"/>
    <w:rsid w:val="00E9741E"/>
    <w:rsid w:val="00E97C39"/>
    <w:rsid w:val="00EA054C"/>
    <w:rsid w:val="00EA09BB"/>
    <w:rsid w:val="00EA2DB8"/>
    <w:rsid w:val="00EA2F5D"/>
    <w:rsid w:val="00EA3875"/>
    <w:rsid w:val="00EA6B94"/>
    <w:rsid w:val="00EB02E1"/>
    <w:rsid w:val="00EB0B8E"/>
    <w:rsid w:val="00EB10B1"/>
    <w:rsid w:val="00EB1E22"/>
    <w:rsid w:val="00EB3BC9"/>
    <w:rsid w:val="00EB3E0B"/>
    <w:rsid w:val="00EB43B2"/>
    <w:rsid w:val="00EB44C2"/>
    <w:rsid w:val="00EB4AA9"/>
    <w:rsid w:val="00EB4CCE"/>
    <w:rsid w:val="00EB60E0"/>
    <w:rsid w:val="00EB71F9"/>
    <w:rsid w:val="00EB76D7"/>
    <w:rsid w:val="00EC0115"/>
    <w:rsid w:val="00EC02E6"/>
    <w:rsid w:val="00EC03A8"/>
    <w:rsid w:val="00EC0B0F"/>
    <w:rsid w:val="00EC0B52"/>
    <w:rsid w:val="00EC1EAD"/>
    <w:rsid w:val="00EC25FD"/>
    <w:rsid w:val="00EC2FEA"/>
    <w:rsid w:val="00EC3EF8"/>
    <w:rsid w:val="00EC426A"/>
    <w:rsid w:val="00EC4F0C"/>
    <w:rsid w:val="00EC52DD"/>
    <w:rsid w:val="00EC6111"/>
    <w:rsid w:val="00EC6769"/>
    <w:rsid w:val="00EC6821"/>
    <w:rsid w:val="00EC7ABC"/>
    <w:rsid w:val="00ED055C"/>
    <w:rsid w:val="00ED0837"/>
    <w:rsid w:val="00ED0E2D"/>
    <w:rsid w:val="00ED141A"/>
    <w:rsid w:val="00ED2ECA"/>
    <w:rsid w:val="00ED3986"/>
    <w:rsid w:val="00ED443B"/>
    <w:rsid w:val="00ED4820"/>
    <w:rsid w:val="00ED48E1"/>
    <w:rsid w:val="00ED4BD7"/>
    <w:rsid w:val="00ED4DF4"/>
    <w:rsid w:val="00ED5395"/>
    <w:rsid w:val="00ED6009"/>
    <w:rsid w:val="00ED63D3"/>
    <w:rsid w:val="00ED6BC8"/>
    <w:rsid w:val="00EE1148"/>
    <w:rsid w:val="00EE153D"/>
    <w:rsid w:val="00EE2F2C"/>
    <w:rsid w:val="00EE460E"/>
    <w:rsid w:val="00EE63FF"/>
    <w:rsid w:val="00EE7758"/>
    <w:rsid w:val="00EF0CD8"/>
    <w:rsid w:val="00EF0D91"/>
    <w:rsid w:val="00EF0F49"/>
    <w:rsid w:val="00EF10A1"/>
    <w:rsid w:val="00EF1A00"/>
    <w:rsid w:val="00EF37F4"/>
    <w:rsid w:val="00EF4161"/>
    <w:rsid w:val="00EF517B"/>
    <w:rsid w:val="00EF6F1F"/>
    <w:rsid w:val="00EF70C4"/>
    <w:rsid w:val="00EF74A1"/>
    <w:rsid w:val="00F0056C"/>
    <w:rsid w:val="00F0234D"/>
    <w:rsid w:val="00F02478"/>
    <w:rsid w:val="00F029B1"/>
    <w:rsid w:val="00F02C61"/>
    <w:rsid w:val="00F0323A"/>
    <w:rsid w:val="00F0365B"/>
    <w:rsid w:val="00F03AC0"/>
    <w:rsid w:val="00F0420E"/>
    <w:rsid w:val="00F071DC"/>
    <w:rsid w:val="00F0780A"/>
    <w:rsid w:val="00F07928"/>
    <w:rsid w:val="00F124B2"/>
    <w:rsid w:val="00F124C6"/>
    <w:rsid w:val="00F139D2"/>
    <w:rsid w:val="00F14055"/>
    <w:rsid w:val="00F15C9D"/>
    <w:rsid w:val="00F17A24"/>
    <w:rsid w:val="00F17A86"/>
    <w:rsid w:val="00F2047A"/>
    <w:rsid w:val="00F20649"/>
    <w:rsid w:val="00F20683"/>
    <w:rsid w:val="00F23C5B"/>
    <w:rsid w:val="00F274B9"/>
    <w:rsid w:val="00F2769A"/>
    <w:rsid w:val="00F27FF0"/>
    <w:rsid w:val="00F30086"/>
    <w:rsid w:val="00F30F63"/>
    <w:rsid w:val="00F31A7D"/>
    <w:rsid w:val="00F32A6C"/>
    <w:rsid w:val="00F338C3"/>
    <w:rsid w:val="00F34DDC"/>
    <w:rsid w:val="00F371FA"/>
    <w:rsid w:val="00F37260"/>
    <w:rsid w:val="00F40A3F"/>
    <w:rsid w:val="00F41790"/>
    <w:rsid w:val="00F42010"/>
    <w:rsid w:val="00F4252B"/>
    <w:rsid w:val="00F427C6"/>
    <w:rsid w:val="00F42846"/>
    <w:rsid w:val="00F43E55"/>
    <w:rsid w:val="00F44CA1"/>
    <w:rsid w:val="00F44E9A"/>
    <w:rsid w:val="00F456EE"/>
    <w:rsid w:val="00F45B3C"/>
    <w:rsid w:val="00F466D7"/>
    <w:rsid w:val="00F50405"/>
    <w:rsid w:val="00F508B1"/>
    <w:rsid w:val="00F54CB6"/>
    <w:rsid w:val="00F559A7"/>
    <w:rsid w:val="00F56AF4"/>
    <w:rsid w:val="00F578B4"/>
    <w:rsid w:val="00F57B8E"/>
    <w:rsid w:val="00F6100E"/>
    <w:rsid w:val="00F61459"/>
    <w:rsid w:val="00F61D3E"/>
    <w:rsid w:val="00F62D6B"/>
    <w:rsid w:val="00F634A9"/>
    <w:rsid w:val="00F634DB"/>
    <w:rsid w:val="00F63A9F"/>
    <w:rsid w:val="00F64758"/>
    <w:rsid w:val="00F6626B"/>
    <w:rsid w:val="00F66F5E"/>
    <w:rsid w:val="00F66FAA"/>
    <w:rsid w:val="00F6728A"/>
    <w:rsid w:val="00F67327"/>
    <w:rsid w:val="00F67CFD"/>
    <w:rsid w:val="00F67E49"/>
    <w:rsid w:val="00F70B5F"/>
    <w:rsid w:val="00F70F69"/>
    <w:rsid w:val="00F71158"/>
    <w:rsid w:val="00F74067"/>
    <w:rsid w:val="00F74220"/>
    <w:rsid w:val="00F74667"/>
    <w:rsid w:val="00F75005"/>
    <w:rsid w:val="00F75023"/>
    <w:rsid w:val="00F751C9"/>
    <w:rsid w:val="00F75B98"/>
    <w:rsid w:val="00F774E7"/>
    <w:rsid w:val="00F77945"/>
    <w:rsid w:val="00F80497"/>
    <w:rsid w:val="00F8228F"/>
    <w:rsid w:val="00F82F5C"/>
    <w:rsid w:val="00F834C7"/>
    <w:rsid w:val="00F838B6"/>
    <w:rsid w:val="00F865E4"/>
    <w:rsid w:val="00F870EC"/>
    <w:rsid w:val="00F87B36"/>
    <w:rsid w:val="00F9070F"/>
    <w:rsid w:val="00F90DE8"/>
    <w:rsid w:val="00F90E0B"/>
    <w:rsid w:val="00F91374"/>
    <w:rsid w:val="00F913EE"/>
    <w:rsid w:val="00F9290E"/>
    <w:rsid w:val="00F92B54"/>
    <w:rsid w:val="00F93B23"/>
    <w:rsid w:val="00F93B4A"/>
    <w:rsid w:val="00F93F1F"/>
    <w:rsid w:val="00F95C43"/>
    <w:rsid w:val="00F967CC"/>
    <w:rsid w:val="00F969A3"/>
    <w:rsid w:val="00F979EB"/>
    <w:rsid w:val="00F97E5D"/>
    <w:rsid w:val="00FA0EF9"/>
    <w:rsid w:val="00FA0FA4"/>
    <w:rsid w:val="00FA13FA"/>
    <w:rsid w:val="00FA286D"/>
    <w:rsid w:val="00FA32D3"/>
    <w:rsid w:val="00FA3B2C"/>
    <w:rsid w:val="00FA421F"/>
    <w:rsid w:val="00FA447A"/>
    <w:rsid w:val="00FA4757"/>
    <w:rsid w:val="00FB08F4"/>
    <w:rsid w:val="00FB2260"/>
    <w:rsid w:val="00FB2A4E"/>
    <w:rsid w:val="00FB3E4A"/>
    <w:rsid w:val="00FB51BE"/>
    <w:rsid w:val="00FB6102"/>
    <w:rsid w:val="00FB6845"/>
    <w:rsid w:val="00FB7A25"/>
    <w:rsid w:val="00FB7D66"/>
    <w:rsid w:val="00FB7FBC"/>
    <w:rsid w:val="00FC0FF4"/>
    <w:rsid w:val="00FC11AB"/>
    <w:rsid w:val="00FC14E5"/>
    <w:rsid w:val="00FC1A27"/>
    <w:rsid w:val="00FC1D50"/>
    <w:rsid w:val="00FC2A99"/>
    <w:rsid w:val="00FD0A0F"/>
    <w:rsid w:val="00FD12A0"/>
    <w:rsid w:val="00FD1D57"/>
    <w:rsid w:val="00FD391F"/>
    <w:rsid w:val="00FD4421"/>
    <w:rsid w:val="00FD50CB"/>
    <w:rsid w:val="00FD60EE"/>
    <w:rsid w:val="00FD7E8C"/>
    <w:rsid w:val="00FD7EAE"/>
    <w:rsid w:val="00FE04E8"/>
    <w:rsid w:val="00FE1670"/>
    <w:rsid w:val="00FE18C5"/>
    <w:rsid w:val="00FE27C5"/>
    <w:rsid w:val="00FE452A"/>
    <w:rsid w:val="00FE5B32"/>
    <w:rsid w:val="00FE5F8B"/>
    <w:rsid w:val="00FE6D7C"/>
    <w:rsid w:val="00FF0171"/>
    <w:rsid w:val="00FF0BA4"/>
    <w:rsid w:val="00FF0E63"/>
    <w:rsid w:val="00FF1D3F"/>
    <w:rsid w:val="00FF2CCF"/>
    <w:rsid w:val="00FF52E3"/>
    <w:rsid w:val="00FF562F"/>
    <w:rsid w:val="00FF6C4A"/>
    <w:rsid w:val="00FF753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ADF68"/>
  <w15:chartTrackingRefBased/>
  <w15:docId w15:val="{A5708834-47BB-2246-A226-A3C7EA07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68F"/>
  </w:style>
  <w:style w:type="paragraph" w:styleId="Ttulo1">
    <w:name w:val="heading 1"/>
    <w:basedOn w:val="Normal"/>
    <w:next w:val="Normal"/>
    <w:link w:val="Ttulo1Char"/>
    <w:uiPriority w:val="9"/>
    <w:qFormat/>
    <w:rsid w:val="0070168F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70168F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70168F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70168F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70168F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70168F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70168F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link w:val="Ttulo8Char"/>
    <w:qFormat/>
    <w:rsid w:val="0070168F"/>
    <w:pPr>
      <w:keepNext/>
      <w:ind w:firstLine="1418"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7016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12D12"/>
    <w:rPr>
      <w:b/>
      <w:i/>
      <w:sz w:val="28"/>
      <w:lang w:val="pt-BR" w:eastAsia="pt-BR" w:bidi="ar-SA"/>
    </w:rPr>
  </w:style>
  <w:style w:type="character" w:customStyle="1" w:styleId="Ttulo2Char">
    <w:name w:val="Título 2 Char"/>
    <w:link w:val="Ttulo2"/>
    <w:uiPriority w:val="99"/>
    <w:rsid w:val="00612D12"/>
    <w:rPr>
      <w:b/>
      <w:lang w:val="pt-BR" w:eastAsia="pt-BR" w:bidi="ar-SA"/>
    </w:rPr>
  </w:style>
  <w:style w:type="character" w:customStyle="1" w:styleId="Ttulo3Char">
    <w:name w:val="Título 3 Char"/>
    <w:link w:val="Ttulo3"/>
    <w:uiPriority w:val="9"/>
    <w:rsid w:val="001579AC"/>
    <w:rPr>
      <w:b/>
      <w:sz w:val="24"/>
      <w:lang w:val="pt-BR" w:eastAsia="pt-BR" w:bidi="ar-SA"/>
    </w:rPr>
  </w:style>
  <w:style w:type="character" w:customStyle="1" w:styleId="Ttulo4Char">
    <w:name w:val="Título 4 Char"/>
    <w:link w:val="Ttulo4"/>
    <w:rsid w:val="00612D12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1579AC"/>
    <w:rPr>
      <w:sz w:val="24"/>
      <w:lang w:val="pt-BR" w:eastAsia="pt-BR" w:bidi="ar-SA"/>
    </w:rPr>
  </w:style>
  <w:style w:type="character" w:customStyle="1" w:styleId="Ttulo6Char">
    <w:name w:val="Título 6 Char"/>
    <w:link w:val="Ttulo6"/>
    <w:rsid w:val="00612D12"/>
    <w:rPr>
      <w:sz w:val="24"/>
      <w:lang w:val="pt-BR" w:eastAsia="pt-BR" w:bidi="ar-SA"/>
    </w:rPr>
  </w:style>
  <w:style w:type="character" w:customStyle="1" w:styleId="Ttulo7Char">
    <w:name w:val="Título 7 Char"/>
    <w:link w:val="Ttulo7"/>
    <w:rsid w:val="001579AC"/>
    <w:rPr>
      <w:rFonts w:ascii="Arial" w:hAnsi="Arial" w:cs="Arial"/>
      <w:b/>
      <w:bCs/>
      <w:sz w:val="22"/>
      <w:lang w:val="pt-BR" w:eastAsia="pt-BR" w:bidi="ar-SA"/>
    </w:rPr>
  </w:style>
  <w:style w:type="character" w:customStyle="1" w:styleId="Ttulo8Char">
    <w:name w:val="Título 8 Char"/>
    <w:link w:val="Ttulo8"/>
    <w:rsid w:val="001579AC"/>
    <w:rPr>
      <w:b/>
      <w:sz w:val="24"/>
      <w:lang w:val="pt-BR" w:eastAsia="pt-BR" w:bidi="ar-SA"/>
    </w:rPr>
  </w:style>
  <w:style w:type="character" w:customStyle="1" w:styleId="Ttulo9Char">
    <w:name w:val="Título 9 Char"/>
    <w:link w:val="Ttulo9"/>
    <w:rsid w:val="001579AC"/>
    <w:rPr>
      <w:rFonts w:ascii="Arial" w:hAnsi="Arial" w:cs="Arial"/>
      <w:sz w:val="22"/>
      <w:szCs w:val="22"/>
      <w:lang w:val="pt-BR" w:eastAsia="pt-BR" w:bidi="ar-SA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677293"/>
    <w:pPr>
      <w:spacing w:after="160" w:line="240" w:lineRule="exact"/>
    </w:pPr>
    <w:rPr>
      <w:rFonts w:ascii="Tahoma" w:hAnsi="Tahoma"/>
      <w:lang w:val="en-US" w:eastAsia="en-US"/>
    </w:rPr>
  </w:style>
  <w:style w:type="table" w:styleId="Tabelacomgrade">
    <w:name w:val="Table Grid"/>
    <w:basedOn w:val="Tabelanormal"/>
    <w:uiPriority w:val="39"/>
    <w:rsid w:val="007D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er Char,Cabeçalho superior,Heading 1a,encabezado,Char Char Char Char Char Char Char, Char Char Char Char Char Char Char,foote"/>
    <w:basedOn w:val="Normal"/>
    <w:link w:val="CabealhoChar"/>
    <w:uiPriority w:val="99"/>
    <w:rsid w:val="00010D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,Header Char Char,Cabeçalho superior Char,Heading 1a Char,encabezado Char,Char Char Char Char Char Char Char Char, Char Char Char Char Char Char Char Char,foote Char"/>
    <w:link w:val="Cabealho"/>
    <w:uiPriority w:val="99"/>
    <w:rsid w:val="00E86E02"/>
    <w:rPr>
      <w:lang w:val="pt-BR" w:eastAsia="pt-BR" w:bidi="ar-SA"/>
    </w:rPr>
  </w:style>
  <w:style w:type="character" w:styleId="Nmerodepgina">
    <w:name w:val="page number"/>
    <w:basedOn w:val="Fontepargpadro"/>
    <w:rsid w:val="00010DB9"/>
  </w:style>
  <w:style w:type="paragraph" w:styleId="Rodap">
    <w:name w:val="footer"/>
    <w:aliases w:val=" Char,Char Char,Char"/>
    <w:basedOn w:val="Normal"/>
    <w:link w:val="RodapChar"/>
    <w:uiPriority w:val="99"/>
    <w:rsid w:val="00010DB9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 Char Char,Char Char Char,Char Char2"/>
    <w:link w:val="Rodap"/>
    <w:uiPriority w:val="99"/>
    <w:rsid w:val="00E86E02"/>
    <w:rPr>
      <w:lang w:val="pt-BR" w:eastAsia="pt-BR" w:bidi="ar-SA"/>
    </w:rPr>
  </w:style>
  <w:style w:type="paragraph" w:customStyle="1" w:styleId="p1">
    <w:name w:val="p1"/>
    <w:basedOn w:val="Normal"/>
    <w:rsid w:val="0070168F"/>
    <w:pPr>
      <w:numPr>
        <w:numId w:val="1"/>
      </w:numPr>
      <w:tabs>
        <w:tab w:val="clear" w:pos="360"/>
      </w:tabs>
      <w:ind w:left="1134" w:hanging="708"/>
      <w:jc w:val="both"/>
    </w:pPr>
    <w:rPr>
      <w:sz w:val="24"/>
    </w:rPr>
  </w:style>
  <w:style w:type="paragraph" w:customStyle="1" w:styleId="P">
    <w:name w:val="P"/>
    <w:basedOn w:val="Normal"/>
    <w:rsid w:val="0070168F"/>
    <w:pPr>
      <w:jc w:val="both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70168F"/>
    <w:pPr>
      <w:ind w:firstLine="1418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612D12"/>
    <w:rPr>
      <w:sz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70168F"/>
    <w:pPr>
      <w:jc w:val="center"/>
    </w:pPr>
    <w:rPr>
      <w:b/>
      <w:sz w:val="24"/>
    </w:rPr>
  </w:style>
  <w:style w:type="character" w:customStyle="1" w:styleId="RecuodecorpodetextoChar">
    <w:name w:val="Recuo de corpo de texto Char"/>
    <w:link w:val="Recuodecorpodetexto"/>
    <w:rsid w:val="00612D12"/>
    <w:rPr>
      <w:b/>
      <w:sz w:val="24"/>
      <w:lang w:val="pt-BR" w:eastAsia="pt-BR" w:bidi="ar-SA"/>
    </w:rPr>
  </w:style>
  <w:style w:type="paragraph" w:styleId="Corpodetexto">
    <w:name w:val="Body Text"/>
    <w:aliases w:val="Item da conclusão,Corpo de texto Char"/>
    <w:basedOn w:val="Normal"/>
    <w:link w:val="CorpodetextoChar1"/>
    <w:rsid w:val="0070168F"/>
    <w:pPr>
      <w:jc w:val="both"/>
    </w:pPr>
    <w:rPr>
      <w:sz w:val="24"/>
    </w:rPr>
  </w:style>
  <w:style w:type="paragraph" w:styleId="Corpodetexto3">
    <w:name w:val="Body Text 3"/>
    <w:basedOn w:val="Normal"/>
    <w:link w:val="Corpodetexto3Char"/>
    <w:uiPriority w:val="99"/>
    <w:rsid w:val="0070168F"/>
    <w:pPr>
      <w:spacing w:after="120"/>
      <w:jc w:val="center"/>
    </w:pPr>
    <w:rPr>
      <w:b/>
      <w:sz w:val="18"/>
    </w:rPr>
  </w:style>
  <w:style w:type="paragraph" w:styleId="Recuodecorpodetexto3">
    <w:name w:val="Body Text Indent 3"/>
    <w:basedOn w:val="Normal"/>
    <w:link w:val="Recuodecorpodetexto3Char"/>
    <w:rsid w:val="0070168F"/>
    <w:pPr>
      <w:ind w:firstLine="1418"/>
    </w:pPr>
    <w:rPr>
      <w:sz w:val="24"/>
    </w:rPr>
  </w:style>
  <w:style w:type="character" w:customStyle="1" w:styleId="Recuodecorpodetexto3Char">
    <w:name w:val="Recuo de corpo de texto 3 Char"/>
    <w:link w:val="Recuodecorpodetexto3"/>
    <w:rsid w:val="00612D12"/>
    <w:rPr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70168F"/>
    <w:pPr>
      <w:widowControl w:val="0"/>
      <w:jc w:val="center"/>
    </w:pPr>
    <w:rPr>
      <w:rFonts w:ascii="Utah" w:hAnsi="Utah"/>
      <w:b/>
      <w:snapToGrid w:val="0"/>
      <w:sz w:val="24"/>
    </w:rPr>
  </w:style>
  <w:style w:type="character" w:customStyle="1" w:styleId="TtuloChar">
    <w:name w:val="Título Char"/>
    <w:link w:val="Ttulo"/>
    <w:rsid w:val="00612D12"/>
    <w:rPr>
      <w:rFonts w:ascii="Utah" w:hAnsi="Utah"/>
      <w:b/>
      <w:snapToGrid w:val="0"/>
      <w:sz w:val="24"/>
      <w:lang w:val="pt-BR" w:eastAsia="pt-BR" w:bidi="ar-SA"/>
    </w:rPr>
  </w:style>
  <w:style w:type="paragraph" w:customStyle="1" w:styleId="blockquote">
    <w:name w:val="blockquote"/>
    <w:basedOn w:val="Normal"/>
    <w:rsid w:val="0070168F"/>
    <w:pPr>
      <w:spacing w:before="100" w:after="100"/>
    </w:pPr>
    <w:rPr>
      <w:sz w:val="24"/>
    </w:rPr>
  </w:style>
  <w:style w:type="paragraph" w:styleId="Corpodetexto2">
    <w:name w:val="Body Text 2"/>
    <w:basedOn w:val="Normal"/>
    <w:link w:val="Corpodetexto2Char"/>
    <w:rsid w:val="0070168F"/>
    <w:rPr>
      <w:b/>
    </w:rPr>
  </w:style>
  <w:style w:type="paragraph" w:customStyle="1" w:styleId="Estilo7">
    <w:name w:val="Estilo7"/>
    <w:basedOn w:val="Normal"/>
    <w:rsid w:val="0070168F"/>
    <w:pPr>
      <w:ind w:left="1134"/>
      <w:jc w:val="both"/>
    </w:pPr>
    <w:rPr>
      <w:sz w:val="24"/>
    </w:rPr>
  </w:style>
  <w:style w:type="paragraph" w:customStyle="1" w:styleId="PADRAO">
    <w:name w:val="PADRAO"/>
    <w:rsid w:val="0070168F"/>
    <w:pPr>
      <w:tabs>
        <w:tab w:val="left" w:pos="1440"/>
        <w:tab w:val="left" w:pos="2304"/>
        <w:tab w:val="left" w:pos="10080"/>
        <w:tab w:val="left" w:pos="10944"/>
        <w:tab w:val="left" w:pos="11232"/>
        <w:tab w:val="left" w:pos="11664"/>
      </w:tabs>
      <w:ind w:left="2016" w:hanging="576"/>
      <w:jc w:val="both"/>
    </w:pPr>
    <w:rPr>
      <w:color w:val="000000"/>
      <w:sz w:val="24"/>
    </w:rPr>
  </w:style>
  <w:style w:type="paragraph" w:customStyle="1" w:styleId="P30">
    <w:name w:val="P30"/>
    <w:basedOn w:val="Normal"/>
    <w:rsid w:val="0070168F"/>
    <w:pPr>
      <w:snapToGrid w:val="0"/>
      <w:jc w:val="both"/>
    </w:pPr>
    <w:rPr>
      <w:b/>
      <w:sz w:val="24"/>
    </w:rPr>
  </w:style>
  <w:style w:type="paragraph" w:customStyle="1" w:styleId="BodyText21">
    <w:name w:val="Body Text 21"/>
    <w:basedOn w:val="Normal"/>
    <w:rsid w:val="0070168F"/>
    <w:pPr>
      <w:snapToGrid w:val="0"/>
      <w:jc w:val="both"/>
    </w:pPr>
    <w:rPr>
      <w:sz w:val="24"/>
    </w:rPr>
  </w:style>
  <w:style w:type="character" w:styleId="Hyperlink">
    <w:name w:val="Hyperlink"/>
    <w:uiPriority w:val="99"/>
    <w:rsid w:val="0070168F"/>
    <w:rPr>
      <w:color w:val="0000FF"/>
      <w:u w:val="single"/>
    </w:rPr>
  </w:style>
  <w:style w:type="paragraph" w:styleId="NormalWeb">
    <w:name w:val="Normal (Web)"/>
    <w:aliases w:val="Normal (Web) Char"/>
    <w:basedOn w:val="Normal"/>
    <w:link w:val="NormalWebChar1"/>
    <w:uiPriority w:val="99"/>
    <w:qFormat/>
    <w:rsid w:val="0070168F"/>
    <w:pPr>
      <w:spacing w:before="100" w:after="100"/>
    </w:pPr>
    <w:rPr>
      <w:sz w:val="24"/>
      <w:lang w:val="x-none" w:eastAsia="x-none"/>
    </w:rPr>
  </w:style>
  <w:style w:type="paragraph" w:customStyle="1" w:styleId="A300573">
    <w:name w:val="_A300573"/>
    <w:rsid w:val="0070168F"/>
    <w:pPr>
      <w:widowControl w:val="0"/>
      <w:tabs>
        <w:tab w:val="decimal" w:pos="5328"/>
      </w:tabs>
      <w:ind w:left="720" w:right="1008" w:firstLine="3600"/>
      <w:jc w:val="both"/>
    </w:pPr>
    <w:rPr>
      <w:rFonts w:ascii="Arial" w:hAnsi="Arial"/>
      <w:color w:val="000000"/>
      <w:sz w:val="24"/>
    </w:rPr>
  </w:style>
  <w:style w:type="character" w:styleId="HiperlinkVisitado">
    <w:name w:val="FollowedHyperlink"/>
    <w:uiPriority w:val="99"/>
    <w:rsid w:val="0070168F"/>
    <w:rPr>
      <w:color w:val="800080"/>
      <w:u w:val="single"/>
    </w:rPr>
  </w:style>
  <w:style w:type="paragraph" w:styleId="Subttulo">
    <w:name w:val="Subtitle"/>
    <w:basedOn w:val="Normal"/>
    <w:link w:val="SubttuloChar"/>
    <w:qFormat/>
    <w:rsid w:val="0070168F"/>
    <w:rPr>
      <w:b/>
      <w:sz w:val="28"/>
    </w:rPr>
  </w:style>
  <w:style w:type="paragraph" w:customStyle="1" w:styleId="Nomal">
    <w:name w:val="Nomal"/>
    <w:basedOn w:val="Normal"/>
    <w:rsid w:val="0070168F"/>
    <w:pPr>
      <w:tabs>
        <w:tab w:val="left" w:pos="709"/>
      </w:tabs>
      <w:ind w:right="17" w:firstLine="1418"/>
      <w:jc w:val="both"/>
    </w:pPr>
    <w:rPr>
      <w:rFonts w:ascii="Arial" w:hAnsi="Arial" w:cs="Arial"/>
      <w:bCs/>
      <w:sz w:val="24"/>
    </w:rPr>
  </w:style>
  <w:style w:type="paragraph" w:customStyle="1" w:styleId="NormalArial">
    <w:name w:val="Normal + Arial"/>
    <w:aliases w:val="12 pt,Justificado,Primeira linha:  2,5 cm"/>
    <w:basedOn w:val="Normal"/>
    <w:rsid w:val="0070168F"/>
    <w:pPr>
      <w:ind w:firstLine="1418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rsid w:val="0070168F"/>
    <w:pPr>
      <w:jc w:val="both"/>
    </w:pPr>
    <w:rPr>
      <w:sz w:val="24"/>
    </w:rPr>
  </w:style>
  <w:style w:type="paragraph" w:customStyle="1" w:styleId="Corpodetexto21">
    <w:name w:val="Corpo de texto 21"/>
    <w:basedOn w:val="Normal"/>
    <w:rsid w:val="0070168F"/>
    <w:rPr>
      <w:sz w:val="24"/>
    </w:rPr>
  </w:style>
  <w:style w:type="character" w:styleId="Forte">
    <w:name w:val="Strong"/>
    <w:uiPriority w:val="22"/>
    <w:qFormat/>
    <w:rsid w:val="0070168F"/>
    <w:rPr>
      <w:b/>
      <w:bCs/>
    </w:rPr>
  </w:style>
  <w:style w:type="character" w:customStyle="1" w:styleId="small">
    <w:name w:val="small"/>
    <w:basedOn w:val="Fontepargpadro"/>
    <w:rsid w:val="0070168F"/>
  </w:style>
  <w:style w:type="character" w:styleId="nfase">
    <w:name w:val="Emphasis"/>
    <w:qFormat/>
    <w:rsid w:val="0070168F"/>
    <w:rPr>
      <w:i/>
      <w:iCs/>
    </w:rPr>
  </w:style>
  <w:style w:type="paragraph" w:customStyle="1" w:styleId="Padro">
    <w:name w:val="Padrão"/>
    <w:rsid w:val="0070168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ormalgrandebold1">
    <w:name w:val="normalgrandebold1"/>
    <w:rsid w:val="0070168F"/>
    <w:rPr>
      <w:rFonts w:ascii="Verdana" w:hAnsi="Verdana" w:hint="default"/>
      <w:b/>
      <w:bCs/>
      <w:i w:val="0"/>
      <w:iCs w:val="0"/>
      <w:color w:val="000000"/>
      <w:sz w:val="21"/>
      <w:szCs w:val="21"/>
    </w:rPr>
  </w:style>
  <w:style w:type="character" w:customStyle="1" w:styleId="normalgigantebold18px1">
    <w:name w:val="normalgigantebold18px1"/>
    <w:rsid w:val="0070168F"/>
    <w:rPr>
      <w:rFonts w:ascii="Verdana" w:hAnsi="Verdana" w:hint="default"/>
      <w:b/>
      <w:bCs/>
      <w:i w:val="0"/>
      <w:iCs w:val="0"/>
      <w:color w:val="000000"/>
      <w:sz w:val="31"/>
      <w:szCs w:val="31"/>
    </w:rPr>
  </w:style>
  <w:style w:type="character" w:customStyle="1" w:styleId="normalbold1">
    <w:name w:val="normalbold1"/>
    <w:rsid w:val="0070168F"/>
    <w:rPr>
      <w:rFonts w:ascii="Verdana" w:hAnsi="Verdana" w:hint="default"/>
      <w:b/>
      <w:bCs/>
      <w:i w:val="0"/>
      <w:iCs w:val="0"/>
      <w:color w:val="212121"/>
      <w:sz w:val="19"/>
      <w:szCs w:val="19"/>
    </w:rPr>
  </w:style>
  <w:style w:type="paragraph" w:customStyle="1" w:styleId="CharCharCarCarCharCharCarCharCharCarCharCharCarCharCharChar0">
    <w:name w:val="Char Char Car Car Char Char Car Char Char Car Char Char Car Char Char Char"/>
    <w:basedOn w:val="Normal"/>
    <w:rsid w:val="005C385C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Char8">
    <w:name w:val="Char Char8"/>
    <w:rsid w:val="00612D12"/>
    <w:rPr>
      <w:b/>
      <w:sz w:val="28"/>
    </w:rPr>
  </w:style>
  <w:style w:type="character" w:customStyle="1" w:styleId="CharChar7">
    <w:name w:val="Char Char7"/>
    <w:rsid w:val="00612D12"/>
    <w:rPr>
      <w:sz w:val="24"/>
      <w:szCs w:val="24"/>
    </w:rPr>
  </w:style>
  <w:style w:type="character" w:customStyle="1" w:styleId="A1">
    <w:name w:val="A1"/>
    <w:rsid w:val="00612D12"/>
    <w:rPr>
      <w:rFonts w:cs="Futura Lt BT"/>
      <w:color w:val="211D1E"/>
      <w:sz w:val="16"/>
      <w:szCs w:val="16"/>
    </w:rPr>
  </w:style>
  <w:style w:type="paragraph" w:styleId="Textodecomentrio">
    <w:name w:val="annotation text"/>
    <w:aliases w:val="Comment Text Char"/>
    <w:basedOn w:val="Normal"/>
    <w:link w:val="TextodecomentrioChar"/>
    <w:unhideWhenUsed/>
    <w:rsid w:val="00612D12"/>
  </w:style>
  <w:style w:type="character" w:customStyle="1" w:styleId="TextodecomentrioChar">
    <w:name w:val="Texto de comentário Char"/>
    <w:aliases w:val="Comment Text Char Char"/>
    <w:link w:val="Textodecomentrio"/>
    <w:rsid w:val="00612D12"/>
    <w:rPr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rsid w:val="00612D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2D1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SubTtulo02">
    <w:name w:val="SubTítulo02"/>
    <w:basedOn w:val="Normal"/>
    <w:next w:val="Normal"/>
    <w:rsid w:val="00612D12"/>
    <w:pPr>
      <w:tabs>
        <w:tab w:val="num" w:pos="720"/>
      </w:tabs>
      <w:ind w:left="720" w:hanging="720"/>
      <w:jc w:val="both"/>
    </w:pPr>
    <w:rPr>
      <w: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2D12"/>
    <w:pPr>
      <w:ind w:left="720"/>
      <w:contextualSpacing/>
    </w:pPr>
    <w:rPr>
      <w:sz w:val="24"/>
      <w:szCs w:val="24"/>
    </w:rPr>
  </w:style>
  <w:style w:type="character" w:customStyle="1" w:styleId="CharChar12">
    <w:name w:val="Char Char12"/>
    <w:rsid w:val="0059689F"/>
    <w:rPr>
      <w:b/>
      <w:color w:val="000080"/>
      <w:sz w:val="24"/>
    </w:rPr>
  </w:style>
  <w:style w:type="paragraph" w:styleId="Lista">
    <w:name w:val="List"/>
    <w:basedOn w:val="Normal"/>
    <w:unhideWhenUsed/>
    <w:rsid w:val="009F005C"/>
    <w:pPr>
      <w:spacing w:before="50" w:after="100" w:afterAutospacing="1"/>
    </w:pPr>
    <w:rPr>
      <w:sz w:val="24"/>
      <w:szCs w:val="24"/>
    </w:rPr>
  </w:style>
  <w:style w:type="paragraph" w:customStyle="1" w:styleId="titulo">
    <w:name w:val="titulo"/>
    <w:basedOn w:val="Normal"/>
    <w:rsid w:val="00B5661B"/>
    <w:pPr>
      <w:spacing w:before="100" w:beforeAutospacing="1" w:after="100" w:afterAutospacing="1"/>
      <w:textAlignment w:val="top"/>
    </w:pPr>
    <w:rPr>
      <w:color w:val="666666"/>
      <w:sz w:val="34"/>
      <w:szCs w:val="34"/>
    </w:rPr>
  </w:style>
  <w:style w:type="paragraph" w:customStyle="1" w:styleId="texto">
    <w:name w:val="texto"/>
    <w:basedOn w:val="Normal"/>
    <w:rsid w:val="00B5661B"/>
    <w:pPr>
      <w:spacing w:before="100" w:beforeAutospacing="1" w:after="100" w:afterAutospacing="1"/>
      <w:textAlignment w:val="top"/>
    </w:pPr>
    <w:rPr>
      <w:color w:val="666666"/>
      <w:sz w:val="21"/>
      <w:szCs w:val="21"/>
    </w:rPr>
  </w:style>
  <w:style w:type="character" w:customStyle="1" w:styleId="texto1">
    <w:name w:val="texto1"/>
    <w:rsid w:val="00B5661B"/>
    <w:rPr>
      <w:color w:val="666666"/>
      <w:sz w:val="21"/>
      <w:szCs w:val="21"/>
    </w:rPr>
  </w:style>
  <w:style w:type="paragraph" w:customStyle="1" w:styleId="A2512751">
    <w:name w:val="_A2512751"/>
    <w:basedOn w:val="Normal"/>
    <w:rsid w:val="00B5661B"/>
    <w:pPr>
      <w:widowControl w:val="0"/>
      <w:snapToGrid w:val="0"/>
      <w:ind w:left="1584" w:firstLine="3456"/>
      <w:jc w:val="both"/>
    </w:pPr>
    <w:rPr>
      <w:sz w:val="24"/>
    </w:rPr>
  </w:style>
  <w:style w:type="paragraph" w:styleId="Legenda">
    <w:name w:val="caption"/>
    <w:basedOn w:val="Normal"/>
    <w:next w:val="Normal"/>
    <w:qFormat/>
    <w:rsid w:val="00B5661B"/>
    <w:pPr>
      <w:jc w:val="center"/>
    </w:pPr>
    <w:rPr>
      <w:b/>
      <w:bCs/>
      <w:sz w:val="24"/>
      <w:szCs w:val="24"/>
    </w:rPr>
  </w:style>
  <w:style w:type="paragraph" w:customStyle="1" w:styleId="09-bibliografia">
    <w:name w:val="09-bibliografia"/>
    <w:basedOn w:val="Normal"/>
    <w:link w:val="09-bibliografiaChar"/>
    <w:rsid w:val="00B5661B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customStyle="1" w:styleId="TEXTO0">
    <w:name w:val="TEXTO"/>
    <w:basedOn w:val="Normal"/>
    <w:rsid w:val="00B5661B"/>
    <w:pPr>
      <w:tabs>
        <w:tab w:val="left" w:pos="283"/>
      </w:tabs>
      <w:spacing w:line="320" w:lineRule="exact"/>
      <w:jc w:val="both"/>
    </w:pPr>
    <w:rPr>
      <w:sz w:val="24"/>
    </w:rPr>
  </w:style>
  <w:style w:type="paragraph" w:customStyle="1" w:styleId="TxBrp15">
    <w:name w:val="TxBr_p15"/>
    <w:basedOn w:val="Normal"/>
    <w:rsid w:val="00B5661B"/>
    <w:pPr>
      <w:widowControl w:val="0"/>
      <w:tabs>
        <w:tab w:val="left" w:pos="385"/>
        <w:tab w:val="left" w:pos="737"/>
      </w:tabs>
      <w:autoSpaceDE w:val="0"/>
      <w:autoSpaceDN w:val="0"/>
      <w:spacing w:line="240" w:lineRule="atLeast"/>
      <w:ind w:left="737" w:hanging="352"/>
    </w:pPr>
    <w:rPr>
      <w:sz w:val="24"/>
      <w:szCs w:val="24"/>
      <w:lang w:val="en-US" w:eastAsia="en-US"/>
    </w:rPr>
  </w:style>
  <w:style w:type="paragraph" w:customStyle="1" w:styleId="TxBrp16">
    <w:name w:val="TxBr_p16"/>
    <w:basedOn w:val="Normal"/>
    <w:rsid w:val="00B5661B"/>
    <w:pPr>
      <w:widowControl w:val="0"/>
      <w:tabs>
        <w:tab w:val="left" w:pos="385"/>
      </w:tabs>
      <w:autoSpaceDE w:val="0"/>
      <w:autoSpaceDN w:val="0"/>
      <w:spacing w:line="240" w:lineRule="atLeast"/>
      <w:ind w:left="1055" w:hanging="385"/>
    </w:pPr>
    <w:rPr>
      <w:sz w:val="24"/>
      <w:szCs w:val="24"/>
      <w:lang w:val="en-US" w:eastAsia="en-US"/>
    </w:rPr>
  </w:style>
  <w:style w:type="paragraph" w:customStyle="1" w:styleId="TxBrp18">
    <w:name w:val="TxBr_p18"/>
    <w:basedOn w:val="Normal"/>
    <w:rsid w:val="00B5661B"/>
    <w:pPr>
      <w:widowControl w:val="0"/>
      <w:tabs>
        <w:tab w:val="left" w:pos="317"/>
      </w:tabs>
      <w:autoSpaceDE w:val="0"/>
      <w:autoSpaceDN w:val="0"/>
      <w:adjustRightInd w:val="0"/>
      <w:spacing w:line="240" w:lineRule="atLeast"/>
      <w:ind w:left="1123"/>
    </w:pPr>
    <w:rPr>
      <w:sz w:val="24"/>
      <w:szCs w:val="24"/>
      <w:lang w:val="en-US" w:eastAsia="en-US"/>
    </w:rPr>
  </w:style>
  <w:style w:type="paragraph" w:customStyle="1" w:styleId="style1">
    <w:name w:val="style1"/>
    <w:basedOn w:val="Normal"/>
    <w:rsid w:val="00B5661B"/>
    <w:pPr>
      <w:spacing w:before="100" w:beforeAutospacing="1" w:after="100" w:afterAutospacing="1"/>
    </w:pPr>
    <w:rPr>
      <w:color w:val="FFFFFF"/>
      <w:sz w:val="24"/>
      <w:szCs w:val="24"/>
    </w:rPr>
  </w:style>
  <w:style w:type="character" w:customStyle="1" w:styleId="09-bibliografiaChar">
    <w:name w:val="09-bibliografia Char"/>
    <w:link w:val="09-bibliografia"/>
    <w:rsid w:val="00B5661B"/>
    <w:rPr>
      <w:sz w:val="24"/>
      <w:szCs w:val="24"/>
    </w:rPr>
  </w:style>
  <w:style w:type="character" w:styleId="Refdenotaderodap">
    <w:name w:val="footnote reference"/>
    <w:rsid w:val="008119A0"/>
    <w:rPr>
      <w:vertAlign w:val="superscript"/>
    </w:rPr>
  </w:style>
  <w:style w:type="paragraph" w:customStyle="1" w:styleId="Recuodecorpodetexto1">
    <w:name w:val="Recuo de corpo de texto1"/>
    <w:basedOn w:val="Normal"/>
    <w:rsid w:val="00DB6DC1"/>
    <w:pPr>
      <w:ind w:firstLine="1416"/>
      <w:jc w:val="both"/>
    </w:pPr>
    <w:rPr>
      <w:sz w:val="24"/>
      <w:szCs w:val="24"/>
    </w:rPr>
  </w:style>
  <w:style w:type="paragraph" w:styleId="Textoembloco">
    <w:name w:val="Block Text"/>
    <w:basedOn w:val="Normal"/>
    <w:rsid w:val="00DB6DC1"/>
    <w:pPr>
      <w:spacing w:line="400" w:lineRule="exact"/>
      <w:ind w:left="170" w:right="170"/>
      <w:jc w:val="both"/>
    </w:pPr>
    <w:rPr>
      <w:sz w:val="22"/>
      <w:szCs w:val="22"/>
    </w:rPr>
  </w:style>
  <w:style w:type="character" w:customStyle="1" w:styleId="CorpodetextoChar1">
    <w:name w:val="Corpo de texto Char1"/>
    <w:aliases w:val="Item da conclusão Char,Corpo de texto Char Char"/>
    <w:link w:val="Corpodetexto"/>
    <w:rsid w:val="005F6D2B"/>
    <w:rPr>
      <w:sz w:val="24"/>
    </w:rPr>
  </w:style>
  <w:style w:type="character" w:customStyle="1" w:styleId="Corpodetexto3Char">
    <w:name w:val="Corpo de texto 3 Char"/>
    <w:link w:val="Corpodetexto3"/>
    <w:uiPriority w:val="99"/>
    <w:rsid w:val="006B22FA"/>
    <w:rPr>
      <w:b/>
      <w:sz w:val="18"/>
    </w:rPr>
  </w:style>
  <w:style w:type="character" w:customStyle="1" w:styleId="NormalWebChar1">
    <w:name w:val="Normal (Web) Char1"/>
    <w:aliases w:val="Normal (Web) Char Char"/>
    <w:link w:val="NormalWeb"/>
    <w:uiPriority w:val="99"/>
    <w:rsid w:val="00AF069E"/>
    <w:rPr>
      <w:sz w:val="24"/>
    </w:rPr>
  </w:style>
  <w:style w:type="paragraph" w:styleId="MapadoDocumento">
    <w:name w:val="Document Map"/>
    <w:basedOn w:val="Normal"/>
    <w:link w:val="MapadoDocumentoChar"/>
    <w:rsid w:val="00B77F23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MapadoDocumentoChar">
    <w:name w:val="Mapa do Documento Char"/>
    <w:link w:val="MapadoDocumento"/>
    <w:rsid w:val="00B77F23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xtodebaloChar">
    <w:name w:val="Texto de balão Char"/>
    <w:link w:val="Textodebalo"/>
    <w:uiPriority w:val="99"/>
    <w:rsid w:val="00B77F23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9D27BF"/>
    <w:rPr>
      <w:b/>
    </w:rPr>
  </w:style>
  <w:style w:type="paragraph" w:styleId="TextosemFormatao">
    <w:name w:val="Plain Text"/>
    <w:basedOn w:val="Normal"/>
    <w:link w:val="TextosemFormataoChar"/>
    <w:rsid w:val="008328E7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8328E7"/>
    <w:rPr>
      <w:rFonts w:ascii="Courier New" w:hAnsi="Courier New"/>
    </w:rPr>
  </w:style>
  <w:style w:type="character" w:customStyle="1" w:styleId="Fontepargpadro1">
    <w:name w:val="Fonte parág. padrão1"/>
    <w:rsid w:val="001A79F3"/>
  </w:style>
  <w:style w:type="paragraph" w:styleId="Textodenotaderodap">
    <w:name w:val="footnote text"/>
    <w:basedOn w:val="Normal"/>
    <w:link w:val="TextodenotaderodapChar"/>
    <w:rsid w:val="001A79F3"/>
  </w:style>
  <w:style w:type="character" w:customStyle="1" w:styleId="TextodenotaderodapChar">
    <w:name w:val="Texto de nota de rodapé Char"/>
    <w:basedOn w:val="Fontepargpadro"/>
    <w:link w:val="Textodenotaderodap"/>
    <w:rsid w:val="001A79F3"/>
  </w:style>
  <w:style w:type="character" w:customStyle="1" w:styleId="SubttuloChar">
    <w:name w:val="Subtítulo Char"/>
    <w:link w:val="Subttulo"/>
    <w:rsid w:val="001A79F3"/>
    <w:rPr>
      <w:b/>
      <w:sz w:val="28"/>
    </w:rPr>
  </w:style>
  <w:style w:type="paragraph" w:customStyle="1" w:styleId="Corpo">
    <w:name w:val="Corpo"/>
    <w:rsid w:val="001A79F3"/>
    <w:pPr>
      <w:autoSpaceDE w:val="0"/>
      <w:autoSpaceDN w:val="0"/>
      <w:adjustRightInd w:val="0"/>
      <w:ind w:left="648" w:hanging="648"/>
      <w:jc w:val="both"/>
    </w:pPr>
    <w:rPr>
      <w:rFonts w:ascii="Arial" w:hAnsi="Arial"/>
      <w:color w:val="000000"/>
    </w:rPr>
  </w:style>
  <w:style w:type="character" w:customStyle="1" w:styleId="textocinzanormal10">
    <w:name w:val="textocinzanormal10"/>
    <w:basedOn w:val="Fontepargpadro"/>
    <w:rsid w:val="001A79F3"/>
  </w:style>
  <w:style w:type="character" w:customStyle="1" w:styleId="CharChar1">
    <w:name w:val="Char Char1"/>
    <w:basedOn w:val="Fontepargpadro"/>
    <w:rsid w:val="001A79F3"/>
  </w:style>
  <w:style w:type="paragraph" w:customStyle="1" w:styleId="modelo">
    <w:name w:val="modelo"/>
    <w:basedOn w:val="Cabealho"/>
    <w:next w:val="Cabealho"/>
    <w:rsid w:val="001A79F3"/>
    <w:pPr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Estilo1">
    <w:name w:val="Estilo1"/>
    <w:basedOn w:val="Normal"/>
    <w:rsid w:val="001A79F3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Recuodecorpodetexto31">
    <w:name w:val="Recuo de corpo de texto 31"/>
    <w:basedOn w:val="Normal"/>
    <w:rsid w:val="001A79F3"/>
    <w:pPr>
      <w:widowControl w:val="0"/>
      <w:ind w:left="1418"/>
      <w:jc w:val="both"/>
    </w:pPr>
    <w:rPr>
      <w:rFonts w:ascii="Arial" w:hAnsi="Arial"/>
      <w:sz w:val="24"/>
    </w:rPr>
  </w:style>
  <w:style w:type="paragraph" w:customStyle="1" w:styleId="CPL-TextodoEdital">
    <w:name w:val="CPL - Texto do Edital"/>
    <w:rsid w:val="001A79F3"/>
    <w:pPr>
      <w:ind w:left="227"/>
      <w:jc w:val="both"/>
    </w:pPr>
    <w:rPr>
      <w:rFonts w:ascii="Arial" w:hAnsi="Arial"/>
      <w:sz w:val="16"/>
      <w:szCs w:val="16"/>
    </w:rPr>
  </w:style>
  <w:style w:type="character" w:customStyle="1" w:styleId="CharChar6">
    <w:name w:val="Char Char6"/>
    <w:rsid w:val="001A79F3"/>
    <w:rPr>
      <w:sz w:val="22"/>
      <w:szCs w:val="22"/>
      <w:lang w:eastAsia="en-US"/>
    </w:rPr>
  </w:style>
  <w:style w:type="character" w:styleId="CitaoHTML">
    <w:name w:val="HTML Cite"/>
    <w:rsid w:val="001A79F3"/>
    <w:rPr>
      <w:i/>
      <w:iCs/>
    </w:rPr>
  </w:style>
  <w:style w:type="character" w:customStyle="1" w:styleId="apple-style-span">
    <w:name w:val="apple-style-span"/>
    <w:basedOn w:val="Fontepargpadro"/>
    <w:rsid w:val="001A79F3"/>
  </w:style>
  <w:style w:type="paragraph" w:customStyle="1" w:styleId="Corpodetexto32">
    <w:name w:val="Corpo de texto 32"/>
    <w:basedOn w:val="Normal"/>
    <w:rsid w:val="001A79F3"/>
    <w:pPr>
      <w:suppressAutoHyphens/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TextoPargrafo">
    <w:name w:val="Texto Parágrafo"/>
    <w:basedOn w:val="Normal"/>
    <w:rsid w:val="001A79F3"/>
    <w:pPr>
      <w:keepLines/>
      <w:suppressAutoHyphens/>
      <w:spacing w:before="120" w:after="120" w:line="260" w:lineRule="exact"/>
      <w:ind w:firstLine="284"/>
      <w:jc w:val="both"/>
    </w:pPr>
    <w:rPr>
      <w:rFonts w:ascii="Book Antiqua" w:hAnsi="Book Antiqua"/>
      <w:kern w:val="1"/>
      <w:sz w:val="22"/>
      <w:lang w:eastAsia="ar-SA"/>
    </w:rPr>
  </w:style>
  <w:style w:type="character" w:customStyle="1" w:styleId="WW8Num2z0">
    <w:name w:val="WW8Num2z0"/>
    <w:rsid w:val="001A79F3"/>
    <w:rPr>
      <w:b/>
    </w:rPr>
  </w:style>
  <w:style w:type="character" w:customStyle="1" w:styleId="WW8Num2z1">
    <w:name w:val="WW8Num2z1"/>
    <w:rsid w:val="001A79F3"/>
    <w:rPr>
      <w:b w:val="0"/>
    </w:rPr>
  </w:style>
  <w:style w:type="character" w:customStyle="1" w:styleId="WW8Num2z2">
    <w:name w:val="WW8Num2z2"/>
    <w:rsid w:val="001A79F3"/>
    <w:rPr>
      <w:rFonts w:ascii="Wingdings" w:hAnsi="Wingdings"/>
    </w:rPr>
  </w:style>
  <w:style w:type="character" w:customStyle="1" w:styleId="WW8Num3z1">
    <w:name w:val="WW8Num3z1"/>
    <w:rsid w:val="001A79F3"/>
    <w:rPr>
      <w:i w:val="0"/>
      <w:sz w:val="20"/>
      <w:szCs w:val="20"/>
    </w:rPr>
  </w:style>
  <w:style w:type="character" w:customStyle="1" w:styleId="WW8Num7z0">
    <w:name w:val="WW8Num7z0"/>
    <w:rsid w:val="001A79F3"/>
    <w:rPr>
      <w:rFonts w:ascii="Symbol" w:hAnsi="Symbol"/>
    </w:rPr>
  </w:style>
  <w:style w:type="character" w:customStyle="1" w:styleId="WW8Num7z1">
    <w:name w:val="WW8Num7z1"/>
    <w:rsid w:val="001A79F3"/>
    <w:rPr>
      <w:b w:val="0"/>
    </w:rPr>
  </w:style>
  <w:style w:type="character" w:customStyle="1" w:styleId="WW8Num8z0">
    <w:name w:val="WW8Num8z0"/>
    <w:rsid w:val="001A79F3"/>
    <w:rPr>
      <w:b/>
    </w:rPr>
  </w:style>
  <w:style w:type="character" w:customStyle="1" w:styleId="WW8Num8z1">
    <w:name w:val="WW8Num8z1"/>
    <w:rsid w:val="001A79F3"/>
    <w:rPr>
      <w:b w:val="0"/>
    </w:rPr>
  </w:style>
  <w:style w:type="character" w:customStyle="1" w:styleId="WW8Num9z0">
    <w:name w:val="WW8Num9z0"/>
    <w:rsid w:val="001A79F3"/>
    <w:rPr>
      <w:rFonts w:ascii="Wingdings 2" w:hAnsi="Wingdings 2" w:cs="OpenSymbol"/>
    </w:rPr>
  </w:style>
  <w:style w:type="character" w:customStyle="1" w:styleId="WW8Num9z1">
    <w:name w:val="WW8Num9z1"/>
    <w:rsid w:val="001A79F3"/>
    <w:rPr>
      <w:i w:val="0"/>
      <w:sz w:val="20"/>
      <w:szCs w:val="20"/>
    </w:rPr>
  </w:style>
  <w:style w:type="character" w:customStyle="1" w:styleId="WW8Num10z0">
    <w:name w:val="WW8Num10z0"/>
    <w:rsid w:val="001A79F3"/>
    <w:rPr>
      <w:b/>
    </w:rPr>
  </w:style>
  <w:style w:type="character" w:customStyle="1" w:styleId="WW8Num10z1">
    <w:name w:val="WW8Num10z1"/>
    <w:rsid w:val="001A79F3"/>
    <w:rPr>
      <w:rFonts w:ascii="OpenSymbol" w:hAnsi="OpenSymbol" w:cs="OpenSymbol"/>
    </w:rPr>
  </w:style>
  <w:style w:type="character" w:customStyle="1" w:styleId="WW8Num11z0">
    <w:name w:val="WW8Num11z0"/>
    <w:rsid w:val="001A79F3"/>
    <w:rPr>
      <w:rFonts w:ascii="Symbol" w:hAnsi="Symbol"/>
    </w:rPr>
  </w:style>
  <w:style w:type="character" w:customStyle="1" w:styleId="WW8Num11z1">
    <w:name w:val="WW8Num11z1"/>
    <w:rsid w:val="001A79F3"/>
    <w:rPr>
      <w:rFonts w:ascii="Courier New" w:hAnsi="Courier New" w:cs="Courier New"/>
    </w:rPr>
  </w:style>
  <w:style w:type="character" w:customStyle="1" w:styleId="WW8Num12z0">
    <w:name w:val="WW8Num12z0"/>
    <w:rsid w:val="001A79F3"/>
    <w:rPr>
      <w:rFonts w:ascii="Symbol" w:hAnsi="Symbol"/>
    </w:rPr>
  </w:style>
  <w:style w:type="character" w:customStyle="1" w:styleId="WW8Num12z1">
    <w:name w:val="WW8Num12z1"/>
    <w:rsid w:val="001A79F3"/>
    <w:rPr>
      <w:rFonts w:ascii="Courier New" w:hAnsi="Courier New" w:cs="Courier New"/>
    </w:rPr>
  </w:style>
  <w:style w:type="character" w:customStyle="1" w:styleId="WW8Num13z0">
    <w:name w:val="WW8Num13z0"/>
    <w:rsid w:val="001A79F3"/>
    <w:rPr>
      <w:rFonts w:ascii="Wingdings 2" w:hAnsi="Wingdings 2" w:cs="OpenSymbol"/>
    </w:rPr>
  </w:style>
  <w:style w:type="character" w:customStyle="1" w:styleId="WW8Num13z1">
    <w:name w:val="WW8Num13z1"/>
    <w:rsid w:val="001A79F3"/>
    <w:rPr>
      <w:b w:val="0"/>
    </w:rPr>
  </w:style>
  <w:style w:type="character" w:customStyle="1" w:styleId="Absatz-Standardschriftart">
    <w:name w:val="Absatz-Standardschriftart"/>
    <w:rsid w:val="001A79F3"/>
  </w:style>
  <w:style w:type="character" w:customStyle="1" w:styleId="WW-Absatz-Standardschriftart">
    <w:name w:val="WW-Absatz-Standardschriftart"/>
    <w:rsid w:val="001A79F3"/>
  </w:style>
  <w:style w:type="character" w:customStyle="1" w:styleId="WW8Num3z0">
    <w:name w:val="WW8Num3z0"/>
    <w:rsid w:val="001A79F3"/>
    <w:rPr>
      <w:rFonts w:ascii="Symbol" w:hAnsi="Symbol"/>
    </w:rPr>
  </w:style>
  <w:style w:type="character" w:customStyle="1" w:styleId="WW8Num3z2">
    <w:name w:val="WW8Num3z2"/>
    <w:rsid w:val="001A79F3"/>
    <w:rPr>
      <w:rFonts w:ascii="Wingdings" w:hAnsi="Wingdings"/>
    </w:rPr>
  </w:style>
  <w:style w:type="character" w:customStyle="1" w:styleId="WW8Num4z1">
    <w:name w:val="WW8Num4z1"/>
    <w:rsid w:val="001A79F3"/>
    <w:rPr>
      <w:b w:val="0"/>
    </w:rPr>
  </w:style>
  <w:style w:type="character" w:customStyle="1" w:styleId="WW-Absatz-Standardschriftart1">
    <w:name w:val="WW-Absatz-Standardschriftart1"/>
    <w:rsid w:val="001A79F3"/>
  </w:style>
  <w:style w:type="character" w:customStyle="1" w:styleId="WW8Num4z0">
    <w:name w:val="WW8Num4z0"/>
    <w:rsid w:val="001A79F3"/>
    <w:rPr>
      <w:b/>
    </w:rPr>
  </w:style>
  <w:style w:type="character" w:customStyle="1" w:styleId="WW8Num5z0">
    <w:name w:val="WW8Num5z0"/>
    <w:rsid w:val="001A79F3"/>
    <w:rPr>
      <w:rFonts w:ascii="Symbol" w:hAnsi="Symbol"/>
      <w:sz w:val="20"/>
    </w:rPr>
  </w:style>
  <w:style w:type="character" w:customStyle="1" w:styleId="WW8Num6z0">
    <w:name w:val="WW8Num6z0"/>
    <w:rsid w:val="001A79F3"/>
    <w:rPr>
      <w:rFonts w:ascii="Symbol" w:hAnsi="Symbol"/>
    </w:rPr>
  </w:style>
  <w:style w:type="character" w:customStyle="1" w:styleId="WW8Num6z1">
    <w:name w:val="WW8Num6z1"/>
    <w:rsid w:val="001A79F3"/>
    <w:rPr>
      <w:rFonts w:ascii="Courier New" w:hAnsi="Courier New" w:cs="Courier New"/>
    </w:rPr>
  </w:style>
  <w:style w:type="character" w:customStyle="1" w:styleId="WW8Num6z2">
    <w:name w:val="WW8Num6z2"/>
    <w:rsid w:val="001A79F3"/>
    <w:rPr>
      <w:rFonts w:ascii="Wingdings" w:hAnsi="Wingdings"/>
    </w:rPr>
  </w:style>
  <w:style w:type="character" w:customStyle="1" w:styleId="WW8Num9z2">
    <w:name w:val="WW8Num9z2"/>
    <w:rsid w:val="001A79F3"/>
    <w:rPr>
      <w:rFonts w:ascii="Symbol" w:hAnsi="Symbol"/>
    </w:rPr>
  </w:style>
  <w:style w:type="character" w:customStyle="1" w:styleId="WW8Num15z0">
    <w:name w:val="WW8Num15z0"/>
    <w:rsid w:val="001A79F3"/>
    <w:rPr>
      <w:rFonts w:ascii="Wingdings 2" w:hAnsi="Wingdings 2" w:cs="OpenSymbol"/>
    </w:rPr>
  </w:style>
  <w:style w:type="character" w:customStyle="1" w:styleId="WW8Num15z1">
    <w:name w:val="WW8Num15z1"/>
    <w:rsid w:val="001A79F3"/>
    <w:rPr>
      <w:rFonts w:ascii="OpenSymbol" w:hAnsi="OpenSymbol" w:cs="OpenSymbol"/>
    </w:rPr>
  </w:style>
  <w:style w:type="character" w:customStyle="1" w:styleId="WW8Num18z0">
    <w:name w:val="WW8Num18z0"/>
    <w:rsid w:val="001A79F3"/>
    <w:rPr>
      <w:rFonts w:ascii="Symbol" w:hAnsi="Symbol"/>
    </w:rPr>
  </w:style>
  <w:style w:type="character" w:customStyle="1" w:styleId="WW8Num18z1">
    <w:name w:val="WW8Num18z1"/>
    <w:rsid w:val="001A79F3"/>
    <w:rPr>
      <w:rFonts w:ascii="Courier New" w:hAnsi="Courier New" w:cs="Courier New"/>
    </w:rPr>
  </w:style>
  <w:style w:type="character" w:customStyle="1" w:styleId="WW8Num18z2">
    <w:name w:val="WW8Num18z2"/>
    <w:rsid w:val="001A79F3"/>
    <w:rPr>
      <w:rFonts w:ascii="Wingdings" w:hAnsi="Wingdings"/>
    </w:rPr>
  </w:style>
  <w:style w:type="character" w:customStyle="1" w:styleId="WW8Num20z0">
    <w:name w:val="WW8Num20z0"/>
    <w:rsid w:val="001A79F3"/>
    <w:rPr>
      <w:rFonts w:ascii="Symbol" w:hAnsi="Symbol"/>
    </w:rPr>
  </w:style>
  <w:style w:type="character" w:customStyle="1" w:styleId="WW8Num20z1">
    <w:name w:val="WW8Num20z1"/>
    <w:rsid w:val="001A79F3"/>
    <w:rPr>
      <w:rFonts w:ascii="Courier New" w:hAnsi="Courier New" w:cs="Courier New"/>
    </w:rPr>
  </w:style>
  <w:style w:type="character" w:customStyle="1" w:styleId="WW8Num20z2">
    <w:name w:val="WW8Num20z2"/>
    <w:rsid w:val="001A79F3"/>
    <w:rPr>
      <w:rFonts w:ascii="Wingdings" w:hAnsi="Wingdings"/>
    </w:rPr>
  </w:style>
  <w:style w:type="character" w:customStyle="1" w:styleId="Fontepargpadro2">
    <w:name w:val="Fonte parág. padrão2"/>
    <w:rsid w:val="001A79F3"/>
  </w:style>
  <w:style w:type="character" w:customStyle="1" w:styleId="WW-Absatz-Standardschriftart11">
    <w:name w:val="WW-Absatz-Standardschriftart11"/>
    <w:rsid w:val="001A79F3"/>
  </w:style>
  <w:style w:type="character" w:customStyle="1" w:styleId="WW8Num1z0">
    <w:name w:val="WW8Num1z0"/>
    <w:rsid w:val="001A79F3"/>
    <w:rPr>
      <w:rFonts w:ascii="Symbol" w:hAnsi="Symbol"/>
    </w:rPr>
  </w:style>
  <w:style w:type="character" w:customStyle="1" w:styleId="WW8Num5z1">
    <w:name w:val="WW8Num5z1"/>
    <w:rsid w:val="001A79F3"/>
    <w:rPr>
      <w:rFonts w:ascii="Courier New" w:hAnsi="Courier New"/>
      <w:sz w:val="20"/>
    </w:rPr>
  </w:style>
  <w:style w:type="character" w:customStyle="1" w:styleId="WW8Num5z2">
    <w:name w:val="WW8Num5z2"/>
    <w:rsid w:val="001A79F3"/>
    <w:rPr>
      <w:rFonts w:ascii="Wingdings" w:hAnsi="Wingdings"/>
      <w:sz w:val="20"/>
    </w:rPr>
  </w:style>
  <w:style w:type="character" w:customStyle="1" w:styleId="WW8Num11z2">
    <w:name w:val="WW8Num11z2"/>
    <w:rsid w:val="001A79F3"/>
    <w:rPr>
      <w:rFonts w:ascii="Wingdings" w:hAnsi="Wingdings"/>
    </w:rPr>
  </w:style>
  <w:style w:type="character" w:customStyle="1" w:styleId="WW8Num12z2">
    <w:name w:val="WW8Num12z2"/>
    <w:rsid w:val="001A79F3"/>
    <w:rPr>
      <w:rFonts w:ascii="Wingdings" w:hAnsi="Wingdings"/>
    </w:rPr>
  </w:style>
  <w:style w:type="character" w:customStyle="1" w:styleId="WW8Num15z2">
    <w:name w:val="WW8Num15z2"/>
    <w:rsid w:val="001A79F3"/>
    <w:rPr>
      <w:rFonts w:ascii="Symbol" w:hAnsi="Symbol"/>
    </w:rPr>
  </w:style>
  <w:style w:type="character" w:customStyle="1" w:styleId="tex3">
    <w:name w:val="tex3"/>
    <w:basedOn w:val="Fontepargpadro1"/>
    <w:rsid w:val="001A79F3"/>
  </w:style>
  <w:style w:type="character" w:customStyle="1" w:styleId="tex3b">
    <w:name w:val="tex3b"/>
    <w:basedOn w:val="Fontepargpadro1"/>
    <w:rsid w:val="001A79F3"/>
  </w:style>
  <w:style w:type="character" w:customStyle="1" w:styleId="apple-converted-space">
    <w:name w:val="apple-converted-space"/>
    <w:basedOn w:val="Fontepargpadro1"/>
    <w:rsid w:val="001A79F3"/>
  </w:style>
  <w:style w:type="character" w:customStyle="1" w:styleId="Smbolosdenumerao">
    <w:name w:val="Símbolos de numeração"/>
    <w:rsid w:val="001A79F3"/>
  </w:style>
  <w:style w:type="character" w:customStyle="1" w:styleId="Marcas">
    <w:name w:val="Marcas"/>
    <w:rsid w:val="001A79F3"/>
    <w:rPr>
      <w:rFonts w:ascii="OpenSymbol" w:eastAsia="OpenSymbol" w:hAnsi="OpenSymbol" w:cs="OpenSymbol"/>
    </w:rPr>
  </w:style>
  <w:style w:type="paragraph" w:customStyle="1" w:styleId="Ttulo20">
    <w:name w:val="Título2"/>
    <w:basedOn w:val="Normal"/>
    <w:next w:val="Corpodetexto"/>
    <w:rsid w:val="001A79F3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Legenda2">
    <w:name w:val="Legenda2"/>
    <w:basedOn w:val="Normal"/>
    <w:rsid w:val="001A79F3"/>
    <w:pPr>
      <w:suppressLineNumbers/>
      <w:suppressAutoHyphens/>
      <w:spacing w:before="120" w:after="120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1A79F3"/>
    <w:pPr>
      <w:suppressLineNumbers/>
      <w:suppressAutoHyphens/>
    </w:pPr>
    <w:rPr>
      <w:rFonts w:ascii="Arial" w:hAnsi="Arial" w:cs="Mangal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A79F3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rsid w:val="001A79F3"/>
    <w:pPr>
      <w:suppressLineNumbers/>
      <w:suppressAutoHyphens/>
      <w:spacing w:before="120" w:after="120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1A79F3"/>
    <w:pPr>
      <w:suppressAutoHyphens/>
    </w:pPr>
    <w:rPr>
      <w:lang w:eastAsia="ar-SA"/>
    </w:rPr>
  </w:style>
  <w:style w:type="paragraph" w:customStyle="1" w:styleId="Corpodetexto210">
    <w:name w:val="Corpo de texto 21"/>
    <w:basedOn w:val="Normal"/>
    <w:rsid w:val="001A79F3"/>
    <w:pPr>
      <w:suppressAutoHyphens/>
      <w:spacing w:after="120" w:line="48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Corpodetexto310">
    <w:name w:val="Corpo de texto 31"/>
    <w:basedOn w:val="Normal"/>
    <w:rsid w:val="001A79F3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etabela">
    <w:name w:val="Conteúdo de tabela"/>
    <w:basedOn w:val="Normal"/>
    <w:rsid w:val="001A79F3"/>
    <w:pPr>
      <w:suppressLineNumbers/>
      <w:suppressAutoHyphens/>
    </w:pPr>
    <w:rPr>
      <w:rFonts w:ascii="Arial" w:hAnsi="Arial" w:cs="Arial"/>
      <w:sz w:val="24"/>
      <w:szCs w:val="24"/>
      <w:lang w:eastAsia="ar-SA"/>
    </w:rPr>
  </w:style>
  <w:style w:type="paragraph" w:customStyle="1" w:styleId="Ttulodetabela">
    <w:name w:val="Título de tabela"/>
    <w:basedOn w:val="Contedodetabela"/>
    <w:rsid w:val="001A79F3"/>
    <w:pPr>
      <w:jc w:val="center"/>
    </w:pPr>
    <w:rPr>
      <w:b/>
      <w:bCs/>
    </w:rPr>
  </w:style>
  <w:style w:type="paragraph" w:customStyle="1" w:styleId="Ttulocentralizado">
    <w:name w:val="Título centralizado"/>
    <w:basedOn w:val="Ttulo3"/>
    <w:autoRedefine/>
    <w:rsid w:val="001A79F3"/>
    <w:pPr>
      <w:keepNext w:val="0"/>
      <w:keepLines/>
      <w:widowControl w:val="0"/>
      <w:spacing w:before="120"/>
      <w:ind w:left="426" w:right="-70"/>
    </w:pPr>
    <w:rPr>
      <w:rFonts w:ascii="Arial" w:hAnsi="Arial" w:cs="Arial"/>
      <w:szCs w:val="24"/>
      <w:u w:val="single"/>
    </w:rPr>
  </w:style>
  <w:style w:type="paragraph" w:customStyle="1" w:styleId="WW-Textosimples">
    <w:name w:val="WW-Texto simples"/>
    <w:basedOn w:val="Normal"/>
    <w:rsid w:val="001A79F3"/>
    <w:pPr>
      <w:suppressAutoHyphens/>
    </w:pPr>
    <w:rPr>
      <w:rFonts w:ascii="Courier New" w:hAnsi="Courier New"/>
    </w:rPr>
  </w:style>
  <w:style w:type="paragraph" w:styleId="Pr-formataoHTML">
    <w:name w:val="HTML Preformatted"/>
    <w:basedOn w:val="Normal"/>
    <w:link w:val="Pr-formataoHTMLChar"/>
    <w:rsid w:val="001A7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rsid w:val="001A79F3"/>
    <w:rPr>
      <w:rFonts w:ascii="Courier New" w:hAnsi="Courier New" w:cs="Courier New"/>
    </w:rPr>
  </w:style>
  <w:style w:type="character" w:customStyle="1" w:styleId="CharChar21">
    <w:name w:val="Char Char21"/>
    <w:rsid w:val="001A79F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Lista4">
    <w:name w:val="List 4"/>
    <w:basedOn w:val="Normal"/>
    <w:rsid w:val="001A79F3"/>
    <w:pPr>
      <w:ind w:left="1132" w:hanging="283"/>
      <w:contextualSpacing/>
    </w:pPr>
  </w:style>
  <w:style w:type="paragraph" w:styleId="Lista2">
    <w:name w:val="List 2"/>
    <w:basedOn w:val="Normal"/>
    <w:rsid w:val="001A79F3"/>
    <w:pPr>
      <w:ind w:left="566" w:hanging="283"/>
      <w:contextualSpacing/>
    </w:pPr>
  </w:style>
  <w:style w:type="paragraph" w:styleId="Lista3">
    <w:name w:val="List 3"/>
    <w:basedOn w:val="Normal"/>
    <w:rsid w:val="001A79F3"/>
    <w:pPr>
      <w:ind w:left="849" w:hanging="283"/>
      <w:contextualSpacing/>
    </w:pPr>
  </w:style>
  <w:style w:type="paragraph" w:customStyle="1" w:styleId="NormalItlico">
    <w:name w:val="Normal + Itálico"/>
    <w:aliases w:val="Vermelho"/>
    <w:basedOn w:val="Normal"/>
    <w:link w:val="NormalItlicoChar"/>
    <w:rsid w:val="001A79F3"/>
    <w:pPr>
      <w:spacing w:before="120" w:after="120"/>
      <w:ind w:firstLine="748"/>
      <w:jc w:val="both"/>
    </w:pPr>
    <w:rPr>
      <w:b/>
      <w:sz w:val="24"/>
      <w:szCs w:val="24"/>
    </w:rPr>
  </w:style>
  <w:style w:type="character" w:customStyle="1" w:styleId="NormalItlicoChar">
    <w:name w:val="Normal + Itálico Char"/>
    <w:aliases w:val="Vermelho Char"/>
    <w:link w:val="NormalItlico"/>
    <w:rsid w:val="001A79F3"/>
    <w:rPr>
      <w:b/>
      <w:sz w:val="24"/>
      <w:szCs w:val="24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Normal"/>
    <w:rsid w:val="001A79F3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a">
    <w:name w:val="a"/>
    <w:basedOn w:val="Fontepargpadro"/>
    <w:rsid w:val="001A79F3"/>
  </w:style>
  <w:style w:type="character" w:styleId="Refdecomentrio">
    <w:name w:val="annotation reference"/>
    <w:uiPriority w:val="99"/>
    <w:unhideWhenUsed/>
    <w:rsid w:val="001A79F3"/>
    <w:rPr>
      <w:sz w:val="16"/>
      <w:szCs w:val="16"/>
    </w:rPr>
  </w:style>
  <w:style w:type="character" w:customStyle="1" w:styleId="highlightedsearchterm">
    <w:name w:val="highlightedsearchterm"/>
    <w:basedOn w:val="Fontepargpadro"/>
    <w:rsid w:val="001A79F3"/>
  </w:style>
  <w:style w:type="paragraph" w:styleId="Partesuperior-zdoformulrio">
    <w:name w:val="HTML Top of Form"/>
    <w:basedOn w:val="Normal"/>
    <w:next w:val="Normal"/>
    <w:link w:val="Partesuperior-zdoformulrioChar"/>
    <w:hidden/>
    <w:rsid w:val="001A79F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rsid w:val="001A79F3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A79F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rsid w:val="001A79F3"/>
    <w:rPr>
      <w:rFonts w:ascii="Arial" w:hAnsi="Arial" w:cs="Arial"/>
      <w:vanish/>
      <w:sz w:val="16"/>
      <w:szCs w:val="16"/>
    </w:rPr>
  </w:style>
  <w:style w:type="paragraph" w:customStyle="1" w:styleId="western">
    <w:name w:val="western"/>
    <w:basedOn w:val="Normal"/>
    <w:rsid w:val="001A79F3"/>
    <w:pPr>
      <w:spacing w:before="100" w:beforeAutospacing="1" w:after="100" w:afterAutospacing="1"/>
    </w:pPr>
    <w:rPr>
      <w:sz w:val="24"/>
      <w:szCs w:val="24"/>
    </w:rPr>
  </w:style>
  <w:style w:type="paragraph" w:customStyle="1" w:styleId="lista-western">
    <w:name w:val="lista-western"/>
    <w:basedOn w:val="Normal"/>
    <w:rsid w:val="001A79F3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10">
    <w:name w:val="Char Char1"/>
    <w:aliases w:val="Rodapé Char1"/>
    <w:basedOn w:val="Fontepargpadro"/>
    <w:rsid w:val="00340259"/>
  </w:style>
  <w:style w:type="paragraph" w:customStyle="1" w:styleId="yiv946324552msonormal">
    <w:name w:val="yiv946324552msonormal"/>
    <w:basedOn w:val="Normal"/>
    <w:uiPriority w:val="99"/>
    <w:rsid w:val="0034025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340259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340259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Caption1">
    <w:name w:val="Caption1"/>
    <w:basedOn w:val="Standard"/>
    <w:uiPriority w:val="99"/>
    <w:rsid w:val="00340259"/>
    <w:pPr>
      <w:suppressLineNumbers/>
      <w:spacing w:before="120" w:after="120"/>
    </w:pPr>
    <w:rPr>
      <w:i/>
      <w:iCs/>
    </w:rPr>
  </w:style>
  <w:style w:type="table" w:styleId="SombreamentoClaro">
    <w:name w:val="Light Shading"/>
    <w:basedOn w:val="Tabelanormal"/>
    <w:uiPriority w:val="60"/>
    <w:rsid w:val="00340259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adeClara">
    <w:name w:val="Light Grid"/>
    <w:basedOn w:val="Tabelanormal"/>
    <w:uiPriority w:val="62"/>
    <w:rsid w:val="00340259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ombreamentoMdio1">
    <w:name w:val="Medium Shading 1"/>
    <w:basedOn w:val="Tabelanormal"/>
    <w:uiPriority w:val="63"/>
    <w:rsid w:val="00340259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">
    <w:name w:val="Light List"/>
    <w:basedOn w:val="Tabelanormal"/>
    <w:uiPriority w:val="61"/>
    <w:rsid w:val="00340259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emEspaamento">
    <w:name w:val="No Spacing"/>
    <w:uiPriority w:val="1"/>
    <w:qFormat/>
    <w:rsid w:val="00BC051E"/>
    <w:rPr>
      <w:rFonts w:ascii="Calibri" w:eastAsia="Calibri" w:hAnsi="Calibri"/>
      <w:sz w:val="22"/>
      <w:szCs w:val="22"/>
      <w:lang w:eastAsia="en-US"/>
    </w:rPr>
  </w:style>
  <w:style w:type="character" w:customStyle="1" w:styleId="legendab">
    <w:name w:val="legendab"/>
    <w:basedOn w:val="Fontepargpadro"/>
    <w:rsid w:val="005F7E90"/>
  </w:style>
  <w:style w:type="paragraph" w:customStyle="1" w:styleId="ementa">
    <w:name w:val="ementa"/>
    <w:basedOn w:val="Normal"/>
    <w:rsid w:val="005F7E90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er">
    <w:name w:val="texto_center"/>
    <w:basedOn w:val="Normal"/>
    <w:rsid w:val="005F7E90"/>
    <w:pPr>
      <w:spacing w:before="100" w:beforeAutospacing="1" w:after="100" w:afterAutospacing="1"/>
    </w:pPr>
    <w:rPr>
      <w:sz w:val="24"/>
      <w:szCs w:val="24"/>
    </w:rPr>
  </w:style>
  <w:style w:type="paragraph" w:customStyle="1" w:styleId="alineas">
    <w:name w:val="alineas"/>
    <w:basedOn w:val="Normal"/>
    <w:rsid w:val="005F7E90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7C4BDC"/>
  </w:style>
  <w:style w:type="paragraph" w:customStyle="1" w:styleId="PargrafodaLista1">
    <w:name w:val="Parágrafo da Lista1"/>
    <w:basedOn w:val="Normal"/>
    <w:uiPriority w:val="99"/>
    <w:qFormat/>
    <w:rsid w:val="00C436B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Char80">
    <w:name w:val="Char Char8"/>
    <w:rsid w:val="00927EC1"/>
    <w:rPr>
      <w:b/>
      <w:sz w:val="28"/>
    </w:rPr>
  </w:style>
  <w:style w:type="character" w:customStyle="1" w:styleId="CharChar70">
    <w:name w:val="Char Char7"/>
    <w:rsid w:val="00927EC1"/>
    <w:rPr>
      <w:sz w:val="24"/>
      <w:szCs w:val="24"/>
    </w:rPr>
  </w:style>
  <w:style w:type="character" w:customStyle="1" w:styleId="CharChar120">
    <w:name w:val="Char Char12"/>
    <w:rsid w:val="00927EC1"/>
    <w:rPr>
      <w:b/>
      <w:color w:val="000080"/>
      <w:sz w:val="24"/>
    </w:rPr>
  </w:style>
  <w:style w:type="paragraph" w:customStyle="1" w:styleId="Recuodecorpodetexto10">
    <w:name w:val="Recuo de corpo de texto1"/>
    <w:basedOn w:val="Normal"/>
    <w:rsid w:val="00927EC1"/>
    <w:pPr>
      <w:ind w:firstLine="1416"/>
      <w:jc w:val="both"/>
    </w:pPr>
    <w:rPr>
      <w:sz w:val="24"/>
      <w:szCs w:val="24"/>
    </w:rPr>
  </w:style>
  <w:style w:type="character" w:customStyle="1" w:styleId="CharChar60">
    <w:name w:val="Char Char6"/>
    <w:rsid w:val="00927EC1"/>
    <w:rPr>
      <w:sz w:val="22"/>
      <w:szCs w:val="22"/>
      <w:lang w:eastAsia="en-US"/>
    </w:rPr>
  </w:style>
  <w:style w:type="character" w:customStyle="1" w:styleId="CharChar210">
    <w:name w:val="Char Char21"/>
    <w:rsid w:val="00927EC1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customStyle="1" w:styleId="CharCharChar1CharCharCharCharCharCharCharCharCharCharCharCharCharCharCharChar0">
    <w:name w:val="Char Char Char1 Char Char Char Char Char Char Char Char Char Char Char Char Char Char Char Char"/>
    <w:basedOn w:val="Normal"/>
    <w:rsid w:val="00927EC1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EP">
    <w:name w:val="REP"/>
    <w:basedOn w:val="Normal"/>
    <w:rsid w:val="00927EC1"/>
    <w:pPr>
      <w:tabs>
        <w:tab w:val="left" w:pos="567"/>
        <w:tab w:val="left" w:pos="1418"/>
      </w:tabs>
      <w:suppressAutoHyphens/>
      <w:jc w:val="both"/>
    </w:pPr>
    <w:rPr>
      <w:rFonts w:ascii="Arial" w:hAnsi="Arial"/>
      <w:b/>
      <w:sz w:val="22"/>
    </w:rPr>
  </w:style>
  <w:style w:type="paragraph" w:customStyle="1" w:styleId="WW-Corpodetexto2">
    <w:name w:val="WW-Corpo de texto 2"/>
    <w:basedOn w:val="Normal"/>
    <w:rsid w:val="00927EC1"/>
    <w:pPr>
      <w:widowControl w:val="0"/>
      <w:suppressAutoHyphens/>
      <w:jc w:val="both"/>
    </w:pPr>
    <w:rPr>
      <w:sz w:val="22"/>
    </w:rPr>
  </w:style>
  <w:style w:type="paragraph" w:customStyle="1" w:styleId="WW-Recuodecorpodetexto2">
    <w:name w:val="WW-Recuo de corpo de texto 2"/>
    <w:basedOn w:val="Normal"/>
    <w:rsid w:val="00927EC1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left="709" w:hanging="709"/>
      <w:jc w:val="both"/>
    </w:pPr>
    <w:rPr>
      <w:sz w:val="22"/>
    </w:rPr>
  </w:style>
  <w:style w:type="paragraph" w:customStyle="1" w:styleId="WW-Recuodecorpodetexto3">
    <w:name w:val="WW-Recuo de corpo de texto 3"/>
    <w:basedOn w:val="Normal"/>
    <w:rsid w:val="00927EC1"/>
    <w:pPr>
      <w:widowControl w:val="0"/>
      <w:suppressAutoHyphens/>
      <w:ind w:left="426" w:hanging="426"/>
    </w:pPr>
    <w:rPr>
      <w:sz w:val="22"/>
    </w:rPr>
  </w:style>
  <w:style w:type="paragraph" w:customStyle="1" w:styleId="Contedodamoldura">
    <w:name w:val="Conteúdo da moldura"/>
    <w:basedOn w:val="Corpodetexto"/>
    <w:rsid w:val="00927EC1"/>
    <w:pPr>
      <w:widowControl w:val="0"/>
      <w:suppressAutoHyphens/>
      <w:jc w:val="left"/>
    </w:pPr>
    <w:rPr>
      <w:sz w:val="22"/>
    </w:rPr>
  </w:style>
  <w:style w:type="character" w:customStyle="1" w:styleId="style4">
    <w:name w:val="style4"/>
    <w:basedOn w:val="Fontepargpadro"/>
    <w:rsid w:val="00927EC1"/>
  </w:style>
  <w:style w:type="character" w:customStyle="1" w:styleId="style6">
    <w:name w:val="style6"/>
    <w:basedOn w:val="Fontepargpadro"/>
    <w:rsid w:val="00927EC1"/>
  </w:style>
  <w:style w:type="paragraph" w:customStyle="1" w:styleId="xl25">
    <w:name w:val="xl25"/>
    <w:basedOn w:val="Normal"/>
    <w:rsid w:val="00927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textAlignment w:val="center"/>
    </w:pPr>
    <w:rPr>
      <w:rFonts w:eastAsia="Arial Unicode MS" w:cs="Arial Unicode MS"/>
      <w:color w:val="000000"/>
      <w:sz w:val="24"/>
      <w:szCs w:val="24"/>
      <w:lang w:eastAsia="ar-SA"/>
    </w:rPr>
  </w:style>
  <w:style w:type="paragraph" w:customStyle="1" w:styleId="WW-Recuodecorpodetexto212">
    <w:name w:val="WW-Recuo de corpo de texto 212"/>
    <w:basedOn w:val="Normal"/>
    <w:rsid w:val="00927EC1"/>
    <w:pPr>
      <w:ind w:firstLine="1418"/>
      <w:jc w:val="both"/>
    </w:pPr>
    <w:rPr>
      <w:rFonts w:ascii="Arial" w:hAnsi="Arial"/>
      <w:sz w:val="24"/>
      <w:lang w:eastAsia="ar-SA"/>
    </w:rPr>
  </w:style>
  <w:style w:type="paragraph" w:customStyle="1" w:styleId="textoazulnot">
    <w:name w:val="textoazulnot"/>
    <w:basedOn w:val="Normal"/>
    <w:rsid w:val="00927EC1"/>
    <w:pPr>
      <w:spacing w:before="100" w:beforeAutospacing="1" w:after="100" w:afterAutospacing="1"/>
    </w:pPr>
    <w:rPr>
      <w:sz w:val="24"/>
      <w:szCs w:val="24"/>
    </w:rPr>
  </w:style>
  <w:style w:type="paragraph" w:customStyle="1" w:styleId="WW-NormalWeb">
    <w:name w:val="WW-Normal (Web)"/>
    <w:basedOn w:val="Normal"/>
    <w:uiPriority w:val="99"/>
    <w:rsid w:val="00927EC1"/>
    <w:pPr>
      <w:suppressAutoHyphens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4"/>
    </w:rPr>
  </w:style>
  <w:style w:type="paragraph" w:customStyle="1" w:styleId="Normal1">
    <w:name w:val="Normal1"/>
    <w:basedOn w:val="Normal"/>
    <w:link w:val="Normal1Char"/>
    <w:rsid w:val="00927EC1"/>
    <w:pPr>
      <w:suppressAutoHyphens/>
      <w:autoSpaceDE w:val="0"/>
    </w:pPr>
    <w:rPr>
      <w:sz w:val="24"/>
      <w:szCs w:val="24"/>
    </w:rPr>
  </w:style>
  <w:style w:type="character" w:customStyle="1" w:styleId="Normal1Char">
    <w:name w:val="Normal1 Char"/>
    <w:link w:val="Normal1"/>
    <w:rsid w:val="00927EC1"/>
    <w:rPr>
      <w:sz w:val="24"/>
      <w:szCs w:val="24"/>
    </w:rPr>
  </w:style>
  <w:style w:type="paragraph" w:customStyle="1" w:styleId="Corpodetexto22">
    <w:name w:val="Corpo de texto 22"/>
    <w:basedOn w:val="Normal"/>
    <w:rsid w:val="00927EC1"/>
    <w:pPr>
      <w:widowControl w:val="0"/>
      <w:ind w:firstLine="708"/>
      <w:jc w:val="both"/>
    </w:pPr>
    <w:rPr>
      <w:sz w:val="24"/>
    </w:rPr>
  </w:style>
  <w:style w:type="paragraph" w:customStyle="1" w:styleId="FR1">
    <w:name w:val="FR1"/>
    <w:rsid w:val="00927EC1"/>
    <w:pPr>
      <w:widowControl w:val="0"/>
      <w:autoSpaceDE w:val="0"/>
      <w:autoSpaceDN w:val="0"/>
      <w:adjustRightInd w:val="0"/>
      <w:ind w:left="6960"/>
    </w:pPr>
    <w:rPr>
      <w:rFonts w:ascii="Arial" w:hAnsi="Arial" w:cs="Arial"/>
      <w:b/>
      <w:bCs/>
      <w:sz w:val="12"/>
      <w:szCs w:val="12"/>
      <w:lang w:val="pt-PT"/>
    </w:rPr>
  </w:style>
  <w:style w:type="paragraph" w:customStyle="1" w:styleId="CharCharChar1CharCharCharCharCharCharChar">
    <w:name w:val="Char Char Char1 Char Char Char Char Char Char Char"/>
    <w:basedOn w:val="Normal"/>
    <w:rsid w:val="00927EC1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ecxmsonormal">
    <w:name w:val="ecxmsonormal"/>
    <w:basedOn w:val="Normal"/>
    <w:rsid w:val="00927EC1"/>
    <w:pPr>
      <w:spacing w:after="324"/>
    </w:pPr>
    <w:rPr>
      <w:sz w:val="24"/>
      <w:szCs w:val="24"/>
    </w:rPr>
  </w:style>
  <w:style w:type="paragraph" w:customStyle="1" w:styleId="ecxmsobodytextindent">
    <w:name w:val="ecxmsobodytextindent"/>
    <w:basedOn w:val="Normal"/>
    <w:rsid w:val="00927EC1"/>
    <w:pPr>
      <w:spacing w:after="324"/>
    </w:pPr>
    <w:rPr>
      <w:sz w:val="24"/>
      <w:szCs w:val="24"/>
    </w:rPr>
  </w:style>
  <w:style w:type="paragraph" w:customStyle="1" w:styleId="CharCharCharChar1">
    <w:name w:val="Char Char Char Char1"/>
    <w:basedOn w:val="Normal"/>
    <w:rsid w:val="00927EC1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EstiloCPL-Item8ptNoNegritoSemsublinhado">
    <w:name w:val="Estilo CPL - Item + 8 pt Não Negrito Sem sublinhado"/>
    <w:basedOn w:val="Normal"/>
    <w:autoRedefine/>
    <w:rsid w:val="00927EC1"/>
    <w:pPr>
      <w:spacing w:after="80"/>
      <w:jc w:val="both"/>
    </w:pPr>
    <w:rPr>
      <w:rFonts w:ascii="Arial" w:hAnsi="Arial"/>
      <w:sz w:val="16"/>
      <w:szCs w:val="16"/>
    </w:rPr>
  </w:style>
  <w:style w:type="paragraph" w:customStyle="1" w:styleId="Corpodetexto23">
    <w:name w:val="Corpo de texto 23"/>
    <w:basedOn w:val="Normal"/>
    <w:rsid w:val="00927EC1"/>
    <w:rPr>
      <w:sz w:val="24"/>
    </w:rPr>
  </w:style>
  <w:style w:type="paragraph" w:customStyle="1" w:styleId="Corpodetexto24">
    <w:name w:val="Corpo de texto 24"/>
    <w:basedOn w:val="Normal"/>
    <w:rsid w:val="00927EC1"/>
    <w:rPr>
      <w:sz w:val="24"/>
    </w:rPr>
  </w:style>
  <w:style w:type="paragraph" w:customStyle="1" w:styleId="PargrafodaLista2">
    <w:name w:val="Parágrafo da Lista2"/>
    <w:basedOn w:val="Normal"/>
    <w:qFormat/>
    <w:rsid w:val="00927EC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rpodetexto25">
    <w:name w:val="Corpo de texto 25"/>
    <w:basedOn w:val="Normal"/>
    <w:rsid w:val="00927EC1"/>
    <w:pPr>
      <w:widowControl w:val="0"/>
      <w:ind w:firstLine="708"/>
      <w:jc w:val="both"/>
    </w:pPr>
    <w:rPr>
      <w:sz w:val="24"/>
    </w:rPr>
  </w:style>
  <w:style w:type="character" w:customStyle="1" w:styleId="WW8Num16z1">
    <w:name w:val="WW8Num16z1"/>
    <w:rsid w:val="00927EC1"/>
    <w:rPr>
      <w:rFonts w:ascii="Courier New" w:hAnsi="Courier New" w:cs="Courier New"/>
    </w:rPr>
  </w:style>
  <w:style w:type="paragraph" w:customStyle="1" w:styleId="Ttulo30">
    <w:name w:val="Título3"/>
    <w:basedOn w:val="Normal"/>
    <w:next w:val="Corpodetexto"/>
    <w:rsid w:val="00927EC1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egenda3">
    <w:name w:val="Legenda3"/>
    <w:basedOn w:val="Normal"/>
    <w:next w:val="Normal"/>
    <w:rsid w:val="00927EC1"/>
    <w:pPr>
      <w:suppressAutoHyphens/>
      <w:jc w:val="center"/>
    </w:pPr>
    <w:rPr>
      <w:rFonts w:ascii="Arial" w:hAnsi="Arial"/>
      <w:b/>
      <w:sz w:val="22"/>
      <w:lang w:eastAsia="ar-SA"/>
    </w:rPr>
  </w:style>
  <w:style w:type="paragraph" w:customStyle="1" w:styleId="Recuodecorpodetexto21">
    <w:name w:val="Recuo de corpo de texto 21"/>
    <w:basedOn w:val="Normal"/>
    <w:rsid w:val="00927EC1"/>
    <w:pPr>
      <w:suppressAutoHyphens/>
      <w:ind w:firstLine="1418"/>
      <w:jc w:val="both"/>
    </w:pPr>
    <w:rPr>
      <w:sz w:val="24"/>
      <w:lang w:eastAsia="ar-SA"/>
    </w:rPr>
  </w:style>
  <w:style w:type="paragraph" w:customStyle="1" w:styleId="Corpodetexto33">
    <w:name w:val="Corpo de texto 33"/>
    <w:basedOn w:val="Normal"/>
    <w:rsid w:val="00927EC1"/>
    <w:pPr>
      <w:suppressAutoHyphens/>
      <w:spacing w:after="120"/>
      <w:jc w:val="center"/>
    </w:pPr>
    <w:rPr>
      <w:b/>
      <w:sz w:val="18"/>
      <w:lang w:eastAsia="ar-SA"/>
    </w:rPr>
  </w:style>
  <w:style w:type="paragraph" w:customStyle="1" w:styleId="Recuodecorpodetexto32">
    <w:name w:val="Recuo de corpo de texto 32"/>
    <w:basedOn w:val="Normal"/>
    <w:rsid w:val="00927EC1"/>
    <w:pPr>
      <w:suppressAutoHyphens/>
      <w:ind w:firstLine="1418"/>
    </w:pPr>
    <w:rPr>
      <w:sz w:val="24"/>
      <w:lang w:eastAsia="ar-SA"/>
    </w:rPr>
  </w:style>
  <w:style w:type="paragraph" w:customStyle="1" w:styleId="WW-Padro">
    <w:name w:val="WW-Padrão"/>
    <w:rsid w:val="00927EC1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Textodecomentrio2">
    <w:name w:val="Texto de comentário2"/>
    <w:basedOn w:val="Normal"/>
    <w:rsid w:val="00927EC1"/>
    <w:pPr>
      <w:suppressAutoHyphens/>
    </w:pPr>
    <w:rPr>
      <w:lang w:eastAsia="ar-SA"/>
    </w:rPr>
  </w:style>
  <w:style w:type="paragraph" w:customStyle="1" w:styleId="Textoembloco1">
    <w:name w:val="Texto em bloco1"/>
    <w:basedOn w:val="Normal"/>
    <w:rsid w:val="00927EC1"/>
    <w:pPr>
      <w:suppressAutoHyphens/>
      <w:spacing w:line="400" w:lineRule="exact"/>
      <w:ind w:left="170" w:right="170"/>
      <w:jc w:val="both"/>
    </w:pPr>
    <w:rPr>
      <w:sz w:val="22"/>
      <w:lang w:eastAsia="ar-SA"/>
    </w:rPr>
  </w:style>
  <w:style w:type="paragraph" w:customStyle="1" w:styleId="MapadoDocumento1">
    <w:name w:val="Mapa do Documento1"/>
    <w:basedOn w:val="Normal"/>
    <w:rsid w:val="00927EC1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TextosemFormatao1">
    <w:name w:val="Texto sem Formatação1"/>
    <w:basedOn w:val="Normal"/>
    <w:rsid w:val="00927EC1"/>
    <w:pPr>
      <w:suppressAutoHyphens/>
    </w:pPr>
    <w:rPr>
      <w:rFonts w:ascii="Courier New" w:hAnsi="Courier New"/>
      <w:lang w:eastAsia="ar-SA"/>
    </w:rPr>
  </w:style>
  <w:style w:type="paragraph" w:customStyle="1" w:styleId="Lista41">
    <w:name w:val="Lista 41"/>
    <w:basedOn w:val="Normal"/>
    <w:rsid w:val="00927EC1"/>
    <w:pPr>
      <w:suppressAutoHyphens/>
      <w:ind w:left="1132" w:hanging="283"/>
    </w:pPr>
    <w:rPr>
      <w:lang w:eastAsia="ar-SA"/>
    </w:rPr>
  </w:style>
  <w:style w:type="paragraph" w:customStyle="1" w:styleId="Lista21">
    <w:name w:val="Lista 21"/>
    <w:basedOn w:val="Normal"/>
    <w:rsid w:val="00927EC1"/>
    <w:pPr>
      <w:suppressAutoHyphens/>
      <w:ind w:left="566" w:hanging="283"/>
    </w:pPr>
    <w:rPr>
      <w:lang w:eastAsia="ar-SA"/>
    </w:rPr>
  </w:style>
  <w:style w:type="paragraph" w:customStyle="1" w:styleId="Lista31">
    <w:name w:val="Lista 31"/>
    <w:basedOn w:val="Normal"/>
    <w:rsid w:val="00927EC1"/>
    <w:pPr>
      <w:suppressAutoHyphens/>
      <w:ind w:left="849" w:hanging="283"/>
    </w:pPr>
    <w:rPr>
      <w:lang w:eastAsia="ar-SA"/>
    </w:rPr>
  </w:style>
  <w:style w:type="paragraph" w:customStyle="1" w:styleId="Contedodequadro">
    <w:name w:val="Conteúdo de quadro"/>
    <w:basedOn w:val="Corpodetexto"/>
    <w:rsid w:val="00927EC1"/>
    <w:pPr>
      <w:suppressAutoHyphens/>
    </w:pPr>
    <w:rPr>
      <w:lang w:eastAsia="ar-SA"/>
    </w:rPr>
  </w:style>
  <w:style w:type="character" w:customStyle="1" w:styleId="WW8Num17z0">
    <w:name w:val="WW8Num17z0"/>
    <w:rsid w:val="00927EC1"/>
    <w:rPr>
      <w:i w:val="0"/>
      <w:iCs w:val="0"/>
    </w:rPr>
  </w:style>
  <w:style w:type="character" w:customStyle="1" w:styleId="WW8Num21z0">
    <w:name w:val="WW8Num21z0"/>
    <w:rsid w:val="00927EC1"/>
    <w:rPr>
      <w:b w:val="0"/>
      <w:bCs w:val="0"/>
    </w:rPr>
  </w:style>
  <w:style w:type="character" w:customStyle="1" w:styleId="WW8Num23z0">
    <w:name w:val="WW8Num23z0"/>
    <w:rsid w:val="00927EC1"/>
    <w:rPr>
      <w:i w:val="0"/>
      <w:iCs w:val="0"/>
    </w:rPr>
  </w:style>
  <w:style w:type="character" w:customStyle="1" w:styleId="WW8Num25z0">
    <w:name w:val="WW8Num25z0"/>
    <w:rsid w:val="00927EC1"/>
    <w:rPr>
      <w:rFonts w:ascii="Symbol" w:hAnsi="Symbol" w:cs="OpenSymbol" w:hint="default"/>
    </w:rPr>
  </w:style>
  <w:style w:type="character" w:customStyle="1" w:styleId="WW8Num1z1">
    <w:name w:val="WW8Num1z1"/>
    <w:rsid w:val="00927EC1"/>
    <w:rPr>
      <w:rFonts w:ascii="Courier New" w:hAnsi="Courier New" w:cs="Courier New" w:hint="default"/>
      <w:b w:val="0"/>
      <w:bCs w:val="0"/>
    </w:rPr>
  </w:style>
  <w:style w:type="character" w:customStyle="1" w:styleId="WW8Num1z2">
    <w:name w:val="WW8Num1z2"/>
    <w:rsid w:val="00927EC1"/>
    <w:rPr>
      <w:rFonts w:ascii="Wingdings" w:hAnsi="Wingdings" w:hint="default"/>
    </w:rPr>
  </w:style>
  <w:style w:type="character" w:customStyle="1" w:styleId="WW8Num16z0">
    <w:name w:val="WW8Num16z0"/>
    <w:rsid w:val="00927EC1"/>
    <w:rPr>
      <w:rFonts w:ascii="Symbol" w:hAnsi="Symbol" w:hint="default"/>
    </w:rPr>
  </w:style>
  <w:style w:type="character" w:customStyle="1" w:styleId="WW8Num16z2">
    <w:name w:val="WW8Num16z2"/>
    <w:rsid w:val="00927EC1"/>
    <w:rPr>
      <w:rFonts w:ascii="Wingdings" w:hAnsi="Wingdings" w:hint="default"/>
    </w:rPr>
  </w:style>
  <w:style w:type="character" w:customStyle="1" w:styleId="WW8Num30z0">
    <w:name w:val="WW8Num30z0"/>
    <w:rsid w:val="00927EC1"/>
    <w:rPr>
      <w:b/>
      <w:bCs w:val="0"/>
    </w:rPr>
  </w:style>
  <w:style w:type="character" w:customStyle="1" w:styleId="WW8Num32z0">
    <w:name w:val="WW8Num32z0"/>
    <w:rsid w:val="00927EC1"/>
    <w:rPr>
      <w:b/>
      <w:bCs w:val="0"/>
    </w:rPr>
  </w:style>
  <w:style w:type="character" w:customStyle="1" w:styleId="WW8Num36z0">
    <w:name w:val="WW8Num36z0"/>
    <w:rsid w:val="00927EC1"/>
    <w:rPr>
      <w:b w:val="0"/>
      <w:bCs w:val="0"/>
    </w:rPr>
  </w:style>
  <w:style w:type="character" w:customStyle="1" w:styleId="WW8Num39z0">
    <w:name w:val="WW8Num39z0"/>
    <w:rsid w:val="00927EC1"/>
    <w:rPr>
      <w:i w:val="0"/>
      <w:iCs w:val="0"/>
    </w:rPr>
  </w:style>
  <w:style w:type="character" w:customStyle="1" w:styleId="WW8Num41z0">
    <w:name w:val="WW8Num41z0"/>
    <w:rsid w:val="00927EC1"/>
    <w:rPr>
      <w:rFonts w:ascii="Times New Roman" w:eastAsia="Times New Roman" w:hAnsi="Times New Roman" w:cs="Times New Roman" w:hint="default"/>
    </w:rPr>
  </w:style>
  <w:style w:type="character" w:customStyle="1" w:styleId="Fontepargpadro3">
    <w:name w:val="Fonte parág. padrão3"/>
    <w:rsid w:val="00927EC1"/>
  </w:style>
  <w:style w:type="character" w:customStyle="1" w:styleId="Caracteresdenotaderodap">
    <w:name w:val="Caracteres de nota de rodapé"/>
    <w:rsid w:val="00927EC1"/>
    <w:rPr>
      <w:vertAlign w:val="superscript"/>
    </w:rPr>
  </w:style>
  <w:style w:type="character" w:customStyle="1" w:styleId="WW-Absatz-Standardschriftart111">
    <w:name w:val="WW-Absatz-Standardschriftart111"/>
    <w:rsid w:val="00927EC1"/>
  </w:style>
  <w:style w:type="character" w:customStyle="1" w:styleId="Refdecomentrio1">
    <w:name w:val="Ref. de comentário1"/>
    <w:rsid w:val="00927EC1"/>
    <w:rPr>
      <w:sz w:val="16"/>
      <w:szCs w:val="16"/>
    </w:rPr>
  </w:style>
  <w:style w:type="character" w:customStyle="1" w:styleId="AssuntodocomentrioChar">
    <w:name w:val="Assunto do comentário Char"/>
    <w:rsid w:val="00927EC1"/>
    <w:rPr>
      <w:b/>
      <w:bCs/>
      <w:lang w:val="pt-BR" w:eastAsia="ar-SA" w:bidi="ar-SA"/>
    </w:rPr>
  </w:style>
  <w:style w:type="character" w:customStyle="1" w:styleId="WW8Num28z0">
    <w:name w:val="WW8Num28z0"/>
    <w:rsid w:val="00927EC1"/>
    <w:rPr>
      <w:i w:val="0"/>
      <w:iCs w:val="0"/>
    </w:rPr>
  </w:style>
  <w:style w:type="character" w:customStyle="1" w:styleId="TtuloChar1">
    <w:name w:val="Título Char1"/>
    <w:locked/>
    <w:rsid w:val="00927EC1"/>
    <w:rPr>
      <w:rFonts w:ascii="Utah" w:hAnsi="Utah"/>
      <w:b/>
      <w:sz w:val="24"/>
      <w:lang w:eastAsia="ar-SA"/>
    </w:rPr>
  </w:style>
  <w:style w:type="character" w:customStyle="1" w:styleId="SubttuloChar1">
    <w:name w:val="Subtítulo Char1"/>
    <w:locked/>
    <w:rsid w:val="00927EC1"/>
    <w:rPr>
      <w:b/>
      <w:sz w:val="28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1"/>
    <w:unhideWhenUsed/>
    <w:rsid w:val="00927EC1"/>
    <w:pPr>
      <w:suppressAutoHyphens/>
    </w:pPr>
    <w:rPr>
      <w:b/>
      <w:bCs/>
      <w:lang w:eastAsia="ar-SA"/>
    </w:rPr>
  </w:style>
  <w:style w:type="character" w:customStyle="1" w:styleId="AssuntodocomentrioChar1">
    <w:name w:val="Assunto do comentário Char1"/>
    <w:link w:val="Assuntodocomentrio"/>
    <w:rsid w:val="00927EC1"/>
    <w:rPr>
      <w:b/>
      <w:bCs/>
      <w:lang w:val="pt-BR" w:eastAsia="ar-SA" w:bidi="ar-SA"/>
    </w:rPr>
  </w:style>
  <w:style w:type="character" w:customStyle="1" w:styleId="WW8Num19z0">
    <w:name w:val="WW8Num19z0"/>
    <w:rsid w:val="00A22047"/>
    <w:rPr>
      <w:rFonts w:ascii="Symbol" w:eastAsia="Times New Roman" w:hAnsi="Symbol" w:cs="Arial"/>
    </w:rPr>
  </w:style>
  <w:style w:type="character" w:customStyle="1" w:styleId="WW8Num19z1">
    <w:name w:val="WW8Num19z1"/>
    <w:rsid w:val="00A22047"/>
    <w:rPr>
      <w:rFonts w:ascii="Courier New" w:hAnsi="Courier New" w:cs="Courier New"/>
    </w:rPr>
  </w:style>
  <w:style w:type="character" w:customStyle="1" w:styleId="WW8Num19z2">
    <w:name w:val="WW8Num19z2"/>
    <w:rsid w:val="00A22047"/>
    <w:rPr>
      <w:rFonts w:ascii="Wingdings" w:hAnsi="Wingdings" w:cs="Wingdings"/>
    </w:rPr>
  </w:style>
  <w:style w:type="character" w:customStyle="1" w:styleId="WW8Num19z3">
    <w:name w:val="WW8Num19z3"/>
    <w:rsid w:val="00A22047"/>
    <w:rPr>
      <w:rFonts w:ascii="Symbol" w:hAnsi="Symbol" w:cs="Symbol"/>
    </w:rPr>
  </w:style>
  <w:style w:type="character" w:customStyle="1" w:styleId="WW8Num20z3">
    <w:name w:val="WW8Num20z3"/>
    <w:rsid w:val="00A22047"/>
    <w:rPr>
      <w:rFonts w:ascii="Symbol" w:hAnsi="Symbol" w:cs="Symbol"/>
    </w:rPr>
  </w:style>
  <w:style w:type="character" w:customStyle="1" w:styleId="WW-Absatz-Standardschriftart1111">
    <w:name w:val="WW-Absatz-Standardschriftart1111"/>
    <w:rsid w:val="00A22047"/>
  </w:style>
  <w:style w:type="character" w:customStyle="1" w:styleId="WW-Absatz-Standardschriftart11111">
    <w:name w:val="WW-Absatz-Standardschriftart11111"/>
    <w:rsid w:val="00A22047"/>
  </w:style>
  <w:style w:type="character" w:customStyle="1" w:styleId="WW-Absatz-Standardschriftart111111">
    <w:name w:val="WW-Absatz-Standardschriftart111111"/>
    <w:rsid w:val="00A22047"/>
  </w:style>
  <w:style w:type="character" w:customStyle="1" w:styleId="WW-Absatz-Standardschriftart1111111">
    <w:name w:val="WW-Absatz-Standardschriftart1111111"/>
    <w:rsid w:val="00A22047"/>
  </w:style>
  <w:style w:type="character" w:customStyle="1" w:styleId="WW-Absatz-Standardschriftart11111111">
    <w:name w:val="WW-Absatz-Standardschriftart11111111"/>
    <w:rsid w:val="00A22047"/>
  </w:style>
  <w:style w:type="character" w:customStyle="1" w:styleId="WW-Absatz-Standardschriftart111111111">
    <w:name w:val="WW-Absatz-Standardschriftart111111111"/>
    <w:rsid w:val="00A22047"/>
  </w:style>
  <w:style w:type="character" w:customStyle="1" w:styleId="WW8Num10z2">
    <w:name w:val="WW8Num10z2"/>
    <w:rsid w:val="00A22047"/>
    <w:rPr>
      <w:rFonts w:ascii="Wingdings" w:hAnsi="Wingdings" w:cs="Wingdings"/>
    </w:rPr>
  </w:style>
  <w:style w:type="character" w:customStyle="1" w:styleId="WW8Num10z3">
    <w:name w:val="WW8Num10z3"/>
    <w:rsid w:val="00A22047"/>
    <w:rPr>
      <w:rFonts w:ascii="Symbol" w:hAnsi="Symbol" w:cs="Symbol"/>
    </w:rPr>
  </w:style>
  <w:style w:type="character" w:customStyle="1" w:styleId="WW-Absatz-Standardschriftart1111111111">
    <w:name w:val="WW-Absatz-Standardschriftart1111111111"/>
    <w:rsid w:val="00A22047"/>
  </w:style>
  <w:style w:type="character" w:customStyle="1" w:styleId="WW-Absatz-Standardschriftart11111111111">
    <w:name w:val="WW-Absatz-Standardschriftart11111111111"/>
    <w:rsid w:val="00A22047"/>
  </w:style>
  <w:style w:type="character" w:customStyle="1" w:styleId="WW-Absatz-Standardschriftart111111111111">
    <w:name w:val="WW-Absatz-Standardschriftart111111111111"/>
    <w:rsid w:val="00A22047"/>
  </w:style>
  <w:style w:type="character" w:customStyle="1" w:styleId="WW-Absatz-Standardschriftart1111111111111">
    <w:name w:val="WW-Absatz-Standardschriftart1111111111111"/>
    <w:rsid w:val="00A22047"/>
  </w:style>
  <w:style w:type="character" w:customStyle="1" w:styleId="WW-Absatz-Standardschriftart11111111111111">
    <w:name w:val="WW-Absatz-Standardschriftart11111111111111"/>
    <w:rsid w:val="00A22047"/>
  </w:style>
  <w:style w:type="character" w:customStyle="1" w:styleId="WW8Num25z1">
    <w:name w:val="WW8Num25z1"/>
    <w:rsid w:val="00A22047"/>
    <w:rPr>
      <w:rFonts w:ascii="Courier New" w:hAnsi="Courier New" w:cs="Courier New"/>
    </w:rPr>
  </w:style>
  <w:style w:type="character" w:customStyle="1" w:styleId="WW8Num25z2">
    <w:name w:val="WW8Num25z2"/>
    <w:rsid w:val="00A22047"/>
    <w:rPr>
      <w:rFonts w:ascii="Wingdings" w:hAnsi="Wingdings" w:cs="Wingdings"/>
    </w:rPr>
  </w:style>
  <w:style w:type="character" w:customStyle="1" w:styleId="WW8Num25z3">
    <w:name w:val="WW8Num25z3"/>
    <w:rsid w:val="00A22047"/>
    <w:rPr>
      <w:rFonts w:ascii="Symbol" w:hAnsi="Symbol" w:cs="Symbol"/>
    </w:rPr>
  </w:style>
  <w:style w:type="paragraph" w:customStyle="1" w:styleId="Contedodatabela">
    <w:name w:val="Conteúdo da tabela"/>
    <w:basedOn w:val="Normal"/>
    <w:rsid w:val="00A22047"/>
    <w:pPr>
      <w:suppressLineNumbers/>
      <w:suppressAutoHyphens/>
    </w:pPr>
    <w:rPr>
      <w:i/>
      <w:sz w:val="28"/>
      <w:szCs w:val="28"/>
      <w:lang w:eastAsia="zh-CN"/>
    </w:rPr>
  </w:style>
  <w:style w:type="paragraph" w:customStyle="1" w:styleId="PargrafodaLista3">
    <w:name w:val="Parágrafo da Lista3"/>
    <w:basedOn w:val="Normal"/>
    <w:rsid w:val="00A22047"/>
    <w:pPr>
      <w:suppressAutoHyphens/>
      <w:ind w:left="720"/>
      <w:contextualSpacing/>
    </w:pPr>
    <w:rPr>
      <w:i/>
      <w:sz w:val="28"/>
      <w:szCs w:val="28"/>
      <w:lang w:eastAsia="zh-CN"/>
    </w:rPr>
  </w:style>
  <w:style w:type="paragraph" w:customStyle="1" w:styleId="Pa2">
    <w:name w:val="Pa2"/>
    <w:basedOn w:val="Normal"/>
    <w:next w:val="Normal"/>
    <w:uiPriority w:val="99"/>
    <w:rsid w:val="00A22047"/>
    <w:pPr>
      <w:autoSpaceDE w:val="0"/>
      <w:autoSpaceDN w:val="0"/>
      <w:adjustRightInd w:val="0"/>
      <w:spacing w:line="201" w:lineRule="atLeast"/>
    </w:pPr>
    <w:rPr>
      <w:rFonts w:ascii="HelveticaNeueLT Std" w:hAnsi="HelveticaNeueLT Std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22047"/>
    <w:pPr>
      <w:spacing w:line="241" w:lineRule="atLeast"/>
    </w:pPr>
    <w:rPr>
      <w:rFonts w:ascii="HelveticaNeueLT Std" w:hAnsi="HelveticaNeueLT Std" w:cs="Times New Roman"/>
      <w:color w:val="auto"/>
    </w:rPr>
  </w:style>
  <w:style w:type="character" w:customStyle="1" w:styleId="A0">
    <w:name w:val="A0"/>
    <w:uiPriority w:val="99"/>
    <w:rsid w:val="00A22047"/>
    <w:rPr>
      <w:rFonts w:cs="HelveticaNeueLT Std"/>
      <w:color w:val="000000"/>
      <w:sz w:val="18"/>
      <w:szCs w:val="18"/>
    </w:rPr>
  </w:style>
  <w:style w:type="character" w:customStyle="1" w:styleId="A4">
    <w:name w:val="A4"/>
    <w:uiPriority w:val="99"/>
    <w:rsid w:val="00A22047"/>
    <w:rPr>
      <w:rFonts w:cs="HelveticaNeueLT Std"/>
      <w:color w:val="000000"/>
      <w:sz w:val="11"/>
      <w:szCs w:val="11"/>
    </w:rPr>
  </w:style>
  <w:style w:type="character" w:customStyle="1" w:styleId="TextodecomentrioChar1">
    <w:name w:val="Texto de comentário Char1"/>
    <w:uiPriority w:val="99"/>
    <w:semiHidden/>
    <w:rsid w:val="00A22047"/>
    <w:rPr>
      <w:i/>
      <w:lang w:eastAsia="zh-CN"/>
    </w:rPr>
  </w:style>
  <w:style w:type="paragraph" w:styleId="Reviso">
    <w:name w:val="Revision"/>
    <w:hidden/>
    <w:uiPriority w:val="99"/>
    <w:semiHidden/>
    <w:rsid w:val="00A22047"/>
    <w:rPr>
      <w:i/>
      <w:sz w:val="28"/>
      <w:szCs w:val="28"/>
      <w:lang w:eastAsia="zh-CN"/>
    </w:rPr>
  </w:style>
  <w:style w:type="character" w:styleId="Meno">
    <w:name w:val="Mention"/>
    <w:uiPriority w:val="99"/>
    <w:semiHidden/>
    <w:unhideWhenUsed/>
    <w:rsid w:val="005809BE"/>
    <w:rPr>
      <w:color w:val="2B579A"/>
      <w:shd w:val="clear" w:color="auto" w:fill="E6E6E6"/>
    </w:rPr>
  </w:style>
  <w:style w:type="paragraph" w:customStyle="1" w:styleId="TxBrc2">
    <w:name w:val="TxBr_c2"/>
    <w:basedOn w:val="Normal"/>
    <w:rsid w:val="00AF0E15"/>
    <w:pPr>
      <w:widowControl w:val="0"/>
      <w:autoSpaceDE w:val="0"/>
      <w:autoSpaceDN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msoorganizationname2">
    <w:name w:val="msoorganizationname2"/>
    <w:rsid w:val="001629A1"/>
    <w:pPr>
      <w:jc w:val="right"/>
    </w:pPr>
    <w:rPr>
      <w:rFonts w:ascii="Franklin Gothic Demi" w:hAnsi="Franklin Gothic Demi"/>
      <w:color w:val="330066"/>
      <w:kern w:val="28"/>
      <w:sz w:val="28"/>
      <w:szCs w:val="28"/>
    </w:rPr>
  </w:style>
  <w:style w:type="paragraph" w:customStyle="1" w:styleId="msoaddress">
    <w:name w:val="msoaddress"/>
    <w:rsid w:val="001629A1"/>
    <w:pPr>
      <w:jc w:val="right"/>
    </w:pPr>
    <w:rPr>
      <w:rFonts w:ascii="Franklin Gothic Book" w:hAnsi="Franklin Gothic Book"/>
      <w:color w:val="000000"/>
      <w:kern w:val="28"/>
      <w:sz w:val="16"/>
      <w:szCs w:val="16"/>
    </w:rPr>
  </w:style>
  <w:style w:type="character" w:styleId="MenoPendente">
    <w:name w:val="Unresolved Mention"/>
    <w:uiPriority w:val="99"/>
    <w:semiHidden/>
    <w:unhideWhenUsed/>
    <w:rsid w:val="00990B60"/>
    <w:rPr>
      <w:color w:val="605E5C"/>
      <w:shd w:val="clear" w:color="auto" w:fill="E1DFDD"/>
    </w:rPr>
  </w:style>
  <w:style w:type="paragraph" w:customStyle="1" w:styleId="autonomouswatcherelementswithfontfamilyorfacenotsupportedforus">
    <w:name w:val="autonomouswatcher_elementswithfontfamilyorfacenotsupportedforus"/>
    <w:basedOn w:val="Normal"/>
    <w:rsid w:val="00AF3CA9"/>
    <w:pPr>
      <w:spacing w:before="100" w:beforeAutospacing="1" w:after="100" w:afterAutospacing="1"/>
    </w:pPr>
    <w:rPr>
      <w:sz w:val="24"/>
      <w:szCs w:val="24"/>
    </w:rPr>
  </w:style>
  <w:style w:type="character" w:customStyle="1" w:styleId="autonomouswatcherelementswithfontfamilyorfacenotsupportedforus1">
    <w:name w:val="autonomouswatcher_elementswithfontfamilyorfacenotsupportedforus1"/>
    <w:basedOn w:val="Fontepargpadro"/>
    <w:rsid w:val="00AF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mcero.ro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A81E-67D4-41A9-A11D-D50C5916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fls</vt:lpstr>
    </vt:vector>
  </TitlesOfParts>
  <Company>Hewlett-Packard Company</Company>
  <LinksUpToDate>false</LinksUpToDate>
  <CharactersWithSpaces>1282</CharactersWithSpaces>
  <SharedDoc>false</SharedDoc>
  <HLinks>
    <vt:vector size="6" baseType="variant"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https://cimcero.ro.gov.br/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fls</dc:title>
  <dc:subject/>
  <dc:creator>Usuário</dc:creator>
  <cp:keywords/>
  <dc:description/>
  <cp:lastModifiedBy>Shuellen Jhenyfer José Samasquini</cp:lastModifiedBy>
  <cp:revision>5</cp:revision>
  <cp:lastPrinted>2020-03-25T12:46:00Z</cp:lastPrinted>
  <dcterms:created xsi:type="dcterms:W3CDTF">2023-07-14T12:29:00Z</dcterms:created>
  <dcterms:modified xsi:type="dcterms:W3CDTF">2024-05-07T19:41:00Z</dcterms:modified>
</cp:coreProperties>
</file>